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344C" w:rsidRDefault="00DD35E9" w:rsidP="00083864">
      <w:pPr>
        <w:pStyle w:val="1"/>
        <w:rPr>
          <w:lang w:eastAsia="zh-CN"/>
        </w:rPr>
      </w:pPr>
      <w:r>
        <w:t>E</w:t>
      </w:r>
      <w:r w:rsidR="00795650" w:rsidRPr="00795650">
        <w:t xml:space="preserve">IPM </w:t>
      </w:r>
      <w:r w:rsidR="00795650">
        <w:t xml:space="preserve">CHINA </w:t>
      </w:r>
      <w:r w:rsidR="00795650" w:rsidRPr="00795650">
        <w:t>TRAINING MODULES</w:t>
      </w:r>
      <w:r w:rsidR="00795650">
        <w:t xml:space="preserve"> FOR CERTIFICATION PROCESS</w:t>
      </w:r>
      <w:r w:rsidR="00D21A78">
        <w:t xml:space="preserve"> AS WELL AS COMPLEMENTARY COURSES</w:t>
      </w:r>
      <w:r w:rsidR="00795650">
        <w:br/>
      </w:r>
      <w:r w:rsidR="00795650" w:rsidRPr="00795650">
        <w:t xml:space="preserve"> 201</w:t>
      </w:r>
      <w:r w:rsidR="00A41F68">
        <w:rPr>
          <w:rFonts w:hint="eastAsia"/>
          <w:lang w:eastAsia="zh-CN"/>
        </w:rPr>
        <w:t>9</w:t>
      </w:r>
      <w:r w:rsidR="00C4231D">
        <w:rPr>
          <w:rFonts w:hint="eastAsia"/>
          <w:lang w:eastAsia="zh-CN"/>
        </w:rPr>
        <w:t xml:space="preserve"> </w:t>
      </w:r>
      <w:r w:rsidR="00795650" w:rsidRPr="00795650">
        <w:t>REGISTRATION FORM</w:t>
      </w:r>
      <w:r w:rsidR="00A6344C">
        <w:rPr>
          <w:rFonts w:hint="eastAsia"/>
          <w:lang w:eastAsia="zh-CN"/>
        </w:rPr>
        <w:t xml:space="preserve"> </w:t>
      </w:r>
    </w:p>
    <w:p w:rsidR="00AE581C" w:rsidRPr="00A6344C" w:rsidRDefault="00A6344C" w:rsidP="00083864">
      <w:pPr>
        <w:pStyle w:val="1"/>
        <w:rPr>
          <w:lang w:eastAsia="zh-CN"/>
        </w:rPr>
      </w:pPr>
      <w:r>
        <w:rPr>
          <w:rFonts w:hint="eastAsia"/>
          <w:lang w:eastAsia="zh-CN"/>
        </w:rPr>
        <w:t>欧洲采购商学院</w:t>
      </w:r>
      <w:r w:rsidR="00D21A78">
        <w:rPr>
          <w:rFonts w:hint="eastAsia"/>
          <w:lang w:eastAsia="zh-CN"/>
        </w:rPr>
        <w:t>注册</w:t>
      </w:r>
      <w:r w:rsidRPr="00A6344C">
        <w:rPr>
          <w:rFonts w:hint="eastAsia"/>
        </w:rPr>
        <w:t>采购</w:t>
      </w:r>
      <w:r w:rsidR="00083864">
        <w:rPr>
          <w:rFonts w:hint="eastAsia"/>
          <w:lang w:eastAsia="zh-CN"/>
        </w:rPr>
        <w:t>师</w:t>
      </w:r>
      <w:r w:rsidRPr="00A6344C">
        <w:rPr>
          <w:rFonts w:hint="eastAsia"/>
        </w:rPr>
        <w:t>认证课程</w:t>
      </w:r>
      <w:r w:rsidR="00D21A78">
        <w:rPr>
          <w:rFonts w:hint="eastAsia"/>
          <w:lang w:eastAsia="zh-CN"/>
        </w:rPr>
        <w:t>及</w:t>
      </w:r>
      <w:r w:rsidR="00D21A78" w:rsidRPr="00D21A78">
        <w:rPr>
          <w:rFonts w:hint="eastAsia"/>
          <w:lang w:eastAsia="zh-CN"/>
        </w:rPr>
        <w:t>补充课程</w:t>
      </w:r>
      <w:r w:rsidRPr="00A6344C">
        <w:t xml:space="preserve">  </w:t>
      </w:r>
      <w:r w:rsidRPr="00A6344C">
        <w:br/>
        <w:t xml:space="preserve"> 201</w:t>
      </w:r>
      <w:r w:rsidR="00A41F68">
        <w:rPr>
          <w:rFonts w:hint="eastAsia"/>
          <w:lang w:eastAsia="zh-CN"/>
        </w:rPr>
        <w:t>9</w:t>
      </w:r>
      <w:r w:rsidR="00083864">
        <w:rPr>
          <w:rFonts w:hint="eastAsia"/>
          <w:lang w:eastAsia="zh-CN"/>
        </w:rPr>
        <w:t>学年</w:t>
      </w:r>
      <w:r w:rsidRPr="00A6344C">
        <w:rPr>
          <w:rFonts w:hint="eastAsia"/>
        </w:rPr>
        <w:t xml:space="preserve"> </w:t>
      </w:r>
      <w:r w:rsidRPr="00A6344C">
        <w:rPr>
          <w:rFonts w:hint="eastAsia"/>
        </w:rPr>
        <w:t>注册表</w:t>
      </w:r>
    </w:p>
    <w:p w:rsidR="00A6344C" w:rsidRPr="00A6344C" w:rsidRDefault="00A6344C" w:rsidP="00163509">
      <w:pPr>
        <w:tabs>
          <w:tab w:val="right" w:pos="10063"/>
        </w:tabs>
        <w:spacing w:before="100" w:beforeAutospacing="1" w:after="100" w:afterAutospacing="1" w:line="180" w:lineRule="exact"/>
        <w:rPr>
          <w:sz w:val="16"/>
          <w:szCs w:val="20"/>
          <w:lang w:eastAsia="zh-CN"/>
        </w:rPr>
      </w:pPr>
      <w:bookmarkStart w:id="0" w:name="OLE_LINK1"/>
      <w:bookmarkStart w:id="1" w:name="OLE_LINK2"/>
    </w:p>
    <w:p w:rsidR="00AE581C" w:rsidRPr="00795650" w:rsidRDefault="00AE581C" w:rsidP="00163509">
      <w:pPr>
        <w:tabs>
          <w:tab w:val="right" w:pos="10063"/>
        </w:tabs>
        <w:spacing w:before="100" w:beforeAutospacing="1" w:after="100" w:afterAutospacing="1" w:line="240" w:lineRule="exact"/>
        <w:rPr>
          <w:sz w:val="18"/>
          <w:szCs w:val="20"/>
          <w:u w:val="single"/>
        </w:rPr>
      </w:pPr>
      <w:r w:rsidRPr="00795650">
        <w:rPr>
          <w:sz w:val="18"/>
          <w:szCs w:val="20"/>
        </w:rPr>
        <w:t>First Name</w:t>
      </w:r>
      <w:bookmarkEnd w:id="0"/>
      <w:bookmarkEnd w:id="1"/>
      <w:r w:rsidR="00D21A78">
        <w:rPr>
          <w:sz w:val="18"/>
          <w:szCs w:val="20"/>
        </w:rPr>
        <w:t xml:space="preserve"> </w:t>
      </w:r>
      <w:r w:rsidR="0089221B">
        <w:rPr>
          <w:rFonts w:hint="eastAsia"/>
          <w:sz w:val="18"/>
          <w:szCs w:val="20"/>
          <w:lang w:eastAsia="zh-CN"/>
        </w:rPr>
        <w:t>名</w:t>
      </w:r>
      <w:r w:rsidRPr="00795650">
        <w:rPr>
          <w:sz w:val="18"/>
          <w:szCs w:val="20"/>
        </w:rPr>
        <w:t xml:space="preserve">: </w:t>
      </w:r>
      <w:r w:rsidRPr="00795650">
        <w:rPr>
          <w:sz w:val="18"/>
          <w:szCs w:val="20"/>
          <w:u w:val="single"/>
        </w:rPr>
        <w:tab/>
      </w:r>
      <w:r w:rsidRPr="00795650">
        <w:rPr>
          <w:sz w:val="18"/>
          <w:szCs w:val="20"/>
        </w:rPr>
        <w:t>Surname</w:t>
      </w:r>
      <w:r w:rsidR="00D21A78">
        <w:rPr>
          <w:sz w:val="18"/>
          <w:szCs w:val="20"/>
        </w:rPr>
        <w:t xml:space="preserve"> </w:t>
      </w:r>
      <w:r w:rsidR="0089221B">
        <w:rPr>
          <w:rFonts w:hint="eastAsia"/>
          <w:sz w:val="18"/>
          <w:szCs w:val="20"/>
          <w:lang w:eastAsia="zh-CN"/>
        </w:rPr>
        <w:t>姓：</w:t>
      </w:r>
      <w:r w:rsidRPr="00795650">
        <w:rPr>
          <w:sz w:val="18"/>
          <w:szCs w:val="20"/>
          <w:u w:val="single"/>
        </w:rPr>
        <w:tab/>
      </w:r>
    </w:p>
    <w:p w:rsidR="00AE581C" w:rsidRPr="00795650" w:rsidRDefault="00AE581C" w:rsidP="00AE581C">
      <w:pPr>
        <w:tabs>
          <w:tab w:val="left" w:pos="1210"/>
          <w:tab w:val="right" w:pos="10063"/>
        </w:tabs>
        <w:spacing w:before="100" w:beforeAutospacing="1" w:after="100" w:afterAutospacing="1" w:line="240" w:lineRule="exact"/>
        <w:rPr>
          <w:sz w:val="18"/>
          <w:szCs w:val="20"/>
        </w:rPr>
      </w:pPr>
      <w:r w:rsidRPr="00795650">
        <w:rPr>
          <w:sz w:val="18"/>
          <w:szCs w:val="20"/>
        </w:rPr>
        <w:t>Gender</w:t>
      </w:r>
      <w:r w:rsidR="00D21A78">
        <w:rPr>
          <w:sz w:val="18"/>
          <w:szCs w:val="20"/>
        </w:rPr>
        <w:t xml:space="preserve"> </w:t>
      </w:r>
      <w:r w:rsidR="0089221B">
        <w:rPr>
          <w:rFonts w:hint="eastAsia"/>
          <w:sz w:val="18"/>
          <w:szCs w:val="20"/>
          <w:lang w:eastAsia="zh-CN"/>
        </w:rPr>
        <w:t>性别</w:t>
      </w:r>
      <w:r w:rsidRPr="00795650">
        <w:rPr>
          <w:sz w:val="18"/>
          <w:szCs w:val="20"/>
        </w:rPr>
        <w:t xml:space="preserve">: </w:t>
      </w:r>
      <w:r w:rsidRPr="00795650">
        <w:rPr>
          <w:sz w:val="18"/>
          <w:szCs w:val="20"/>
        </w:rPr>
        <w:tab/>
      </w:r>
      <w:r w:rsidR="00D21A78">
        <w:rPr>
          <w:rFonts w:hint="eastAsia"/>
          <w:sz w:val="18"/>
          <w:szCs w:val="20"/>
          <w:lang w:eastAsia="zh-CN"/>
        </w:rPr>
        <w:t xml:space="preserve">       </w:t>
      </w:r>
      <w:r>
        <w:rPr>
          <w:sz w:val="18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>
        <w:rPr>
          <w:sz w:val="18"/>
          <w:szCs w:val="20"/>
        </w:rPr>
        <w:instrText xml:space="preserve"> FORMCHECKBOX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end"/>
      </w:r>
      <w:bookmarkEnd w:id="2"/>
      <w:r w:rsidRPr="00795650">
        <w:rPr>
          <w:sz w:val="18"/>
          <w:szCs w:val="20"/>
        </w:rPr>
        <w:t xml:space="preserve"> Ms</w:t>
      </w:r>
      <w:r w:rsidR="00D21A78">
        <w:rPr>
          <w:sz w:val="18"/>
          <w:szCs w:val="20"/>
        </w:rPr>
        <w:t xml:space="preserve"> </w:t>
      </w:r>
      <w:r w:rsidR="00083864">
        <w:rPr>
          <w:rFonts w:hint="eastAsia"/>
          <w:sz w:val="18"/>
          <w:szCs w:val="20"/>
          <w:lang w:eastAsia="zh-CN"/>
        </w:rPr>
        <w:t>女</w:t>
      </w:r>
      <w:r w:rsidR="00D21A78">
        <w:rPr>
          <w:rFonts w:hint="eastAsia"/>
          <w:sz w:val="18"/>
          <w:szCs w:val="20"/>
          <w:lang w:eastAsia="zh-CN"/>
        </w:rPr>
        <w:t xml:space="preserve">     </w:t>
      </w:r>
      <w:r w:rsidRPr="00795650">
        <w:rPr>
          <w:sz w:val="18"/>
          <w:szCs w:val="20"/>
        </w:rPr>
        <w:t xml:space="preserve"> </w:t>
      </w:r>
      <w:r w:rsidR="005C1EA1">
        <w:rPr>
          <w:b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="005C1EA1">
        <w:rPr>
          <w:b/>
          <w:sz w:val="20"/>
          <w:szCs w:val="20"/>
        </w:rPr>
        <w:instrText xml:space="preserve"> FORMCHECKBOX </w:instrText>
      </w:r>
      <w:r w:rsidR="005C1EA1">
        <w:rPr>
          <w:b/>
          <w:sz w:val="20"/>
          <w:szCs w:val="20"/>
        </w:rPr>
      </w:r>
      <w:r w:rsidR="005C1EA1">
        <w:rPr>
          <w:b/>
          <w:sz w:val="20"/>
          <w:szCs w:val="20"/>
        </w:rPr>
        <w:fldChar w:fldCharType="end"/>
      </w:r>
      <w:bookmarkEnd w:id="3"/>
      <w:r w:rsidRPr="00795650">
        <w:rPr>
          <w:sz w:val="18"/>
          <w:szCs w:val="20"/>
        </w:rPr>
        <w:t xml:space="preserve"> Mr</w:t>
      </w:r>
      <w:r w:rsidR="00083864">
        <w:rPr>
          <w:rFonts w:hint="eastAsia"/>
          <w:sz w:val="18"/>
          <w:szCs w:val="20"/>
          <w:lang w:eastAsia="zh-CN"/>
        </w:rPr>
        <w:t>男</w:t>
      </w:r>
      <w:r w:rsidRPr="00795650">
        <w:rPr>
          <w:sz w:val="18"/>
          <w:szCs w:val="20"/>
        </w:rPr>
        <w:tab/>
        <w:t>Date of Birth</w:t>
      </w:r>
      <w:r w:rsidR="00D21A78">
        <w:rPr>
          <w:sz w:val="18"/>
          <w:szCs w:val="20"/>
        </w:rPr>
        <w:t xml:space="preserve"> </w:t>
      </w:r>
      <w:r w:rsidR="00D21A78">
        <w:rPr>
          <w:rFonts w:hint="eastAsia"/>
          <w:sz w:val="18"/>
          <w:szCs w:val="20"/>
          <w:lang w:eastAsia="zh-CN"/>
        </w:rPr>
        <w:t>出</w:t>
      </w:r>
      <w:r w:rsidR="0089221B">
        <w:rPr>
          <w:rFonts w:hint="eastAsia"/>
          <w:sz w:val="18"/>
          <w:szCs w:val="20"/>
          <w:lang w:eastAsia="zh-CN"/>
        </w:rPr>
        <w:t>生日</w:t>
      </w:r>
      <w:r w:rsidR="00D21A78">
        <w:rPr>
          <w:rFonts w:hint="eastAsia"/>
          <w:sz w:val="18"/>
          <w:szCs w:val="20"/>
          <w:lang w:eastAsia="zh-CN"/>
        </w:rPr>
        <w:t>期</w:t>
      </w:r>
      <w:r w:rsidR="0089221B">
        <w:rPr>
          <w:rFonts w:hint="eastAsia"/>
          <w:sz w:val="18"/>
          <w:szCs w:val="20"/>
          <w:lang w:eastAsia="zh-CN"/>
        </w:rPr>
        <w:t>：</w:t>
      </w:r>
      <w:r w:rsidRPr="00795650">
        <w:rPr>
          <w:sz w:val="18"/>
          <w:szCs w:val="20"/>
        </w:rPr>
        <w:t>:</w:t>
      </w:r>
      <w:r w:rsidRPr="00795650">
        <w:rPr>
          <w:sz w:val="18"/>
          <w:szCs w:val="20"/>
          <w:u w:val="single"/>
        </w:rPr>
        <w:tab/>
      </w:r>
    </w:p>
    <w:p w:rsidR="00AE581C" w:rsidRPr="00795650" w:rsidRDefault="00AE581C" w:rsidP="00AE581C">
      <w:pPr>
        <w:tabs>
          <w:tab w:val="right" w:pos="10063"/>
        </w:tabs>
        <w:spacing w:before="100" w:beforeAutospacing="1" w:after="100" w:afterAutospacing="1" w:line="240" w:lineRule="exact"/>
        <w:rPr>
          <w:sz w:val="18"/>
          <w:szCs w:val="20"/>
          <w:u w:val="single"/>
        </w:rPr>
      </w:pPr>
      <w:r w:rsidRPr="00795650">
        <w:rPr>
          <w:sz w:val="18"/>
          <w:szCs w:val="20"/>
        </w:rPr>
        <w:t>Nationality</w:t>
      </w:r>
      <w:r w:rsidR="0089221B">
        <w:rPr>
          <w:rFonts w:hint="eastAsia"/>
          <w:sz w:val="18"/>
          <w:szCs w:val="20"/>
          <w:lang w:eastAsia="zh-CN"/>
        </w:rPr>
        <w:t>国籍</w:t>
      </w:r>
      <w:r w:rsidRPr="00795650">
        <w:rPr>
          <w:sz w:val="18"/>
          <w:szCs w:val="20"/>
        </w:rPr>
        <w:t>:</w:t>
      </w:r>
      <w:r w:rsidRPr="00795650">
        <w:rPr>
          <w:sz w:val="18"/>
          <w:szCs w:val="20"/>
          <w:u w:val="single"/>
        </w:rPr>
        <w:tab/>
      </w:r>
      <w:r w:rsidRPr="00795650">
        <w:rPr>
          <w:sz w:val="18"/>
          <w:szCs w:val="20"/>
          <w:u w:val="single"/>
        </w:rPr>
        <w:tab/>
        <w:t xml:space="preserve"> </w:t>
      </w:r>
    </w:p>
    <w:p w:rsidR="00AE581C" w:rsidRPr="00795650" w:rsidRDefault="00AE581C" w:rsidP="00AE581C">
      <w:pPr>
        <w:tabs>
          <w:tab w:val="right" w:pos="10063"/>
        </w:tabs>
        <w:spacing w:before="100" w:beforeAutospacing="1" w:after="100" w:afterAutospacing="1" w:line="240" w:lineRule="exact"/>
        <w:rPr>
          <w:sz w:val="18"/>
          <w:szCs w:val="20"/>
          <w:u w:val="single"/>
        </w:rPr>
      </w:pPr>
      <w:r w:rsidRPr="00795650">
        <w:rPr>
          <w:sz w:val="18"/>
          <w:szCs w:val="20"/>
        </w:rPr>
        <w:t>Job title</w:t>
      </w:r>
      <w:r w:rsidR="00D21A78">
        <w:rPr>
          <w:sz w:val="18"/>
          <w:szCs w:val="20"/>
        </w:rPr>
        <w:t xml:space="preserve"> </w:t>
      </w:r>
      <w:r w:rsidR="0089221B">
        <w:rPr>
          <w:rFonts w:hint="eastAsia"/>
          <w:sz w:val="18"/>
          <w:szCs w:val="20"/>
          <w:lang w:eastAsia="zh-CN"/>
        </w:rPr>
        <w:t>职位</w:t>
      </w:r>
      <w:r w:rsidRPr="00795650">
        <w:rPr>
          <w:sz w:val="18"/>
          <w:szCs w:val="20"/>
        </w:rPr>
        <w:t>:</w:t>
      </w:r>
      <w:r w:rsidRPr="00795650">
        <w:rPr>
          <w:sz w:val="18"/>
          <w:szCs w:val="20"/>
          <w:u w:val="single"/>
        </w:rPr>
        <w:tab/>
      </w:r>
      <w:r w:rsidRPr="00795650">
        <w:rPr>
          <w:sz w:val="18"/>
          <w:szCs w:val="20"/>
        </w:rPr>
        <w:t xml:space="preserve"> Manager’s Name</w:t>
      </w:r>
      <w:r w:rsidR="00D21A78">
        <w:rPr>
          <w:sz w:val="18"/>
          <w:szCs w:val="20"/>
        </w:rPr>
        <w:t xml:space="preserve"> </w:t>
      </w:r>
      <w:r w:rsidR="0089221B">
        <w:rPr>
          <w:rFonts w:hint="eastAsia"/>
          <w:sz w:val="18"/>
          <w:szCs w:val="20"/>
          <w:lang w:eastAsia="zh-CN"/>
        </w:rPr>
        <w:t>经理姓名</w:t>
      </w:r>
      <w:r w:rsidRPr="00795650">
        <w:rPr>
          <w:sz w:val="18"/>
          <w:szCs w:val="20"/>
          <w:u w:val="single"/>
        </w:rPr>
        <w:t xml:space="preserve">: </w:t>
      </w:r>
      <w:r w:rsidRPr="00795650">
        <w:rPr>
          <w:sz w:val="18"/>
          <w:szCs w:val="20"/>
          <w:u w:val="single"/>
        </w:rPr>
        <w:tab/>
      </w:r>
    </w:p>
    <w:p w:rsidR="00AE581C" w:rsidRPr="00795650" w:rsidRDefault="00AE581C" w:rsidP="00AE581C">
      <w:pPr>
        <w:tabs>
          <w:tab w:val="right" w:pos="10063"/>
        </w:tabs>
        <w:spacing w:before="100" w:beforeAutospacing="1" w:after="100" w:afterAutospacing="1" w:line="240" w:lineRule="exact"/>
        <w:rPr>
          <w:sz w:val="18"/>
          <w:szCs w:val="20"/>
          <w:u w:val="single"/>
        </w:rPr>
      </w:pPr>
      <w:r w:rsidRPr="00795650">
        <w:rPr>
          <w:sz w:val="18"/>
          <w:szCs w:val="20"/>
        </w:rPr>
        <w:t>Company</w:t>
      </w:r>
      <w:r w:rsidR="00D21A78">
        <w:rPr>
          <w:sz w:val="18"/>
          <w:szCs w:val="20"/>
        </w:rPr>
        <w:t xml:space="preserve"> </w:t>
      </w:r>
      <w:r w:rsidR="0089221B">
        <w:rPr>
          <w:rFonts w:hint="eastAsia"/>
          <w:sz w:val="18"/>
          <w:szCs w:val="20"/>
          <w:lang w:eastAsia="zh-CN"/>
        </w:rPr>
        <w:t>公司</w:t>
      </w:r>
      <w:r w:rsidRPr="00795650">
        <w:rPr>
          <w:sz w:val="18"/>
          <w:szCs w:val="20"/>
        </w:rPr>
        <w:t>:</w:t>
      </w:r>
      <w:r w:rsidRPr="00795650">
        <w:rPr>
          <w:sz w:val="18"/>
          <w:szCs w:val="20"/>
          <w:u w:val="single"/>
        </w:rPr>
        <w:tab/>
      </w:r>
      <w:r w:rsidRPr="00795650">
        <w:rPr>
          <w:sz w:val="18"/>
          <w:szCs w:val="20"/>
          <w:u w:val="single"/>
        </w:rPr>
        <w:tab/>
      </w:r>
    </w:p>
    <w:p w:rsidR="00AE581C" w:rsidRPr="00795650" w:rsidRDefault="00AE581C" w:rsidP="00AE581C">
      <w:pPr>
        <w:tabs>
          <w:tab w:val="right" w:pos="10063"/>
        </w:tabs>
        <w:spacing w:before="100" w:beforeAutospacing="1" w:after="100" w:afterAutospacing="1" w:line="240" w:lineRule="exact"/>
        <w:rPr>
          <w:sz w:val="18"/>
          <w:szCs w:val="20"/>
          <w:u w:val="single"/>
        </w:rPr>
      </w:pPr>
      <w:r w:rsidRPr="00795650">
        <w:rPr>
          <w:sz w:val="18"/>
          <w:szCs w:val="20"/>
        </w:rPr>
        <w:t>Address</w:t>
      </w:r>
      <w:r w:rsidR="00D21A78">
        <w:rPr>
          <w:sz w:val="18"/>
          <w:szCs w:val="20"/>
        </w:rPr>
        <w:t xml:space="preserve"> </w:t>
      </w:r>
      <w:r w:rsidR="0089221B">
        <w:rPr>
          <w:rFonts w:hint="eastAsia"/>
          <w:sz w:val="18"/>
          <w:szCs w:val="20"/>
          <w:lang w:eastAsia="zh-CN"/>
        </w:rPr>
        <w:t>地址</w:t>
      </w:r>
      <w:r w:rsidRPr="00795650">
        <w:rPr>
          <w:sz w:val="18"/>
          <w:szCs w:val="20"/>
        </w:rPr>
        <w:t>:</w:t>
      </w:r>
      <w:r>
        <w:rPr>
          <w:sz w:val="18"/>
          <w:szCs w:val="20"/>
        </w:rPr>
        <w:t xml:space="preserve"> </w:t>
      </w:r>
      <w:r w:rsidRPr="00795650">
        <w:rPr>
          <w:sz w:val="18"/>
          <w:szCs w:val="20"/>
        </w:rPr>
        <w:t xml:space="preserve"> </w:t>
      </w:r>
      <w:r w:rsidRPr="00795650">
        <w:rPr>
          <w:sz w:val="18"/>
          <w:szCs w:val="20"/>
          <w:u w:val="single"/>
        </w:rPr>
        <w:tab/>
      </w:r>
      <w:r w:rsidRPr="00795650">
        <w:rPr>
          <w:sz w:val="18"/>
          <w:szCs w:val="20"/>
          <w:u w:val="single"/>
        </w:rPr>
        <w:tab/>
      </w:r>
    </w:p>
    <w:p w:rsidR="00AE581C" w:rsidRPr="00795650" w:rsidRDefault="00AE581C" w:rsidP="00AE581C">
      <w:pPr>
        <w:tabs>
          <w:tab w:val="right" w:pos="10063"/>
        </w:tabs>
        <w:spacing w:before="100" w:beforeAutospacing="1" w:after="100" w:afterAutospacing="1" w:line="240" w:lineRule="exact"/>
        <w:rPr>
          <w:sz w:val="18"/>
          <w:szCs w:val="20"/>
          <w:u w:val="single"/>
        </w:rPr>
      </w:pPr>
      <w:r w:rsidRPr="00795650">
        <w:rPr>
          <w:sz w:val="18"/>
          <w:szCs w:val="20"/>
        </w:rPr>
        <w:t>City</w:t>
      </w:r>
      <w:r w:rsidR="00D21A78">
        <w:rPr>
          <w:sz w:val="18"/>
          <w:szCs w:val="20"/>
        </w:rPr>
        <w:t xml:space="preserve"> </w:t>
      </w:r>
      <w:r w:rsidR="0089221B">
        <w:rPr>
          <w:rFonts w:hint="eastAsia"/>
          <w:sz w:val="18"/>
          <w:szCs w:val="20"/>
          <w:lang w:eastAsia="zh-CN"/>
        </w:rPr>
        <w:t>城市</w:t>
      </w:r>
      <w:r w:rsidRPr="00795650">
        <w:rPr>
          <w:sz w:val="18"/>
          <w:szCs w:val="20"/>
        </w:rPr>
        <w:t>:</w:t>
      </w:r>
      <w:r w:rsidRPr="00795650">
        <w:rPr>
          <w:sz w:val="18"/>
          <w:szCs w:val="20"/>
          <w:u w:val="single"/>
        </w:rPr>
        <w:tab/>
      </w:r>
      <w:r w:rsidRPr="00795650">
        <w:rPr>
          <w:sz w:val="18"/>
          <w:szCs w:val="20"/>
        </w:rPr>
        <w:t>Postal Code</w:t>
      </w:r>
      <w:r w:rsidR="00D21A78">
        <w:rPr>
          <w:sz w:val="18"/>
          <w:szCs w:val="20"/>
        </w:rPr>
        <w:t xml:space="preserve"> </w:t>
      </w:r>
      <w:r w:rsidR="0089221B">
        <w:rPr>
          <w:rFonts w:hint="eastAsia"/>
          <w:sz w:val="18"/>
          <w:szCs w:val="20"/>
          <w:lang w:eastAsia="zh-CN"/>
        </w:rPr>
        <w:t>邮编</w:t>
      </w:r>
      <w:r w:rsidRPr="00795650">
        <w:rPr>
          <w:sz w:val="18"/>
          <w:szCs w:val="20"/>
        </w:rPr>
        <w:t>:</w:t>
      </w:r>
      <w:r w:rsidRPr="00795650">
        <w:rPr>
          <w:sz w:val="18"/>
          <w:szCs w:val="20"/>
          <w:u w:val="single"/>
        </w:rPr>
        <w:tab/>
      </w:r>
    </w:p>
    <w:p w:rsidR="00AE581C" w:rsidRPr="00795650" w:rsidRDefault="00AE581C" w:rsidP="00AE581C">
      <w:pPr>
        <w:tabs>
          <w:tab w:val="right" w:pos="10063"/>
        </w:tabs>
        <w:spacing w:before="100" w:beforeAutospacing="1" w:after="100" w:afterAutospacing="1" w:line="240" w:lineRule="exact"/>
        <w:rPr>
          <w:sz w:val="18"/>
          <w:szCs w:val="20"/>
          <w:u w:val="single"/>
        </w:rPr>
      </w:pPr>
      <w:bookmarkStart w:id="4" w:name="OLE_LINK3"/>
      <w:bookmarkStart w:id="5" w:name="OLE_LINK4"/>
      <w:r w:rsidRPr="00D21A78">
        <w:rPr>
          <w:sz w:val="18"/>
          <w:szCs w:val="20"/>
        </w:rPr>
        <w:t>Country</w:t>
      </w:r>
      <w:bookmarkEnd w:id="4"/>
      <w:bookmarkEnd w:id="5"/>
      <w:r w:rsidR="00D21A78">
        <w:rPr>
          <w:sz w:val="18"/>
          <w:szCs w:val="20"/>
        </w:rPr>
        <w:t xml:space="preserve"> </w:t>
      </w:r>
      <w:r w:rsidR="0089221B" w:rsidRPr="0089221B">
        <w:rPr>
          <w:rFonts w:hint="eastAsia"/>
          <w:sz w:val="18"/>
          <w:szCs w:val="20"/>
        </w:rPr>
        <w:t>国家</w:t>
      </w:r>
      <w:r w:rsidRPr="00795650">
        <w:rPr>
          <w:sz w:val="18"/>
          <w:szCs w:val="20"/>
        </w:rPr>
        <w:t>:</w:t>
      </w:r>
      <w:r w:rsidRPr="00795650">
        <w:rPr>
          <w:sz w:val="18"/>
          <w:szCs w:val="20"/>
          <w:u w:val="single"/>
        </w:rPr>
        <w:tab/>
        <w:t xml:space="preserve"> </w:t>
      </w:r>
      <w:r w:rsidRPr="00795650">
        <w:rPr>
          <w:sz w:val="18"/>
          <w:szCs w:val="20"/>
        </w:rPr>
        <w:t>Email</w:t>
      </w:r>
      <w:r w:rsidR="0089221B">
        <w:rPr>
          <w:rFonts w:hint="eastAsia"/>
          <w:sz w:val="18"/>
          <w:szCs w:val="20"/>
          <w:lang w:eastAsia="zh-CN"/>
        </w:rPr>
        <w:t>邮箱</w:t>
      </w:r>
      <w:r w:rsidRPr="00795650">
        <w:rPr>
          <w:sz w:val="18"/>
          <w:szCs w:val="20"/>
        </w:rPr>
        <w:t>:</w:t>
      </w:r>
      <w:r w:rsidRPr="00795650">
        <w:rPr>
          <w:sz w:val="18"/>
          <w:szCs w:val="20"/>
          <w:u w:val="single"/>
        </w:rPr>
        <w:tab/>
      </w:r>
    </w:p>
    <w:p w:rsidR="00163509" w:rsidRPr="00163509" w:rsidRDefault="00AE581C" w:rsidP="00163509">
      <w:pPr>
        <w:tabs>
          <w:tab w:val="right" w:pos="10063"/>
        </w:tabs>
        <w:spacing w:before="100" w:beforeAutospacing="1" w:after="100" w:afterAutospacing="1" w:line="240" w:lineRule="exact"/>
        <w:rPr>
          <w:sz w:val="18"/>
          <w:szCs w:val="20"/>
          <w:u w:val="single"/>
          <w:lang w:eastAsia="zh-CN"/>
        </w:rPr>
      </w:pPr>
      <w:r w:rsidRPr="00795650">
        <w:rPr>
          <w:sz w:val="18"/>
          <w:szCs w:val="20"/>
        </w:rPr>
        <w:t>Phone</w:t>
      </w:r>
      <w:r w:rsidR="00D21A78">
        <w:rPr>
          <w:sz w:val="18"/>
          <w:szCs w:val="20"/>
        </w:rPr>
        <w:t xml:space="preserve"> </w:t>
      </w:r>
      <w:r w:rsidR="0089221B">
        <w:rPr>
          <w:rFonts w:hint="eastAsia"/>
          <w:sz w:val="18"/>
          <w:szCs w:val="20"/>
          <w:lang w:eastAsia="zh-CN"/>
        </w:rPr>
        <w:t>电话</w:t>
      </w:r>
      <w:r w:rsidRPr="00795650">
        <w:rPr>
          <w:sz w:val="18"/>
          <w:szCs w:val="20"/>
        </w:rPr>
        <w:t>:</w:t>
      </w:r>
      <w:r w:rsidRPr="00795650">
        <w:rPr>
          <w:sz w:val="18"/>
          <w:szCs w:val="20"/>
          <w:u w:val="single"/>
        </w:rPr>
        <w:tab/>
      </w:r>
      <w:r w:rsidR="00D21A78">
        <w:rPr>
          <w:sz w:val="18"/>
          <w:szCs w:val="20"/>
        </w:rPr>
        <w:t>Mobile Phone</w:t>
      </w:r>
      <w:r w:rsidR="00D21A78">
        <w:rPr>
          <w:rFonts w:hint="eastAsia"/>
          <w:sz w:val="18"/>
          <w:szCs w:val="20"/>
          <w:lang w:eastAsia="zh-CN"/>
        </w:rPr>
        <w:t xml:space="preserve"> </w:t>
      </w:r>
      <w:r w:rsidR="00D21A78">
        <w:rPr>
          <w:rFonts w:hint="eastAsia"/>
          <w:sz w:val="18"/>
          <w:szCs w:val="20"/>
          <w:lang w:eastAsia="zh-CN"/>
        </w:rPr>
        <w:t>手机</w:t>
      </w:r>
      <w:r w:rsidRPr="00795650">
        <w:rPr>
          <w:sz w:val="18"/>
          <w:szCs w:val="20"/>
        </w:rPr>
        <w:t xml:space="preserve">: </w:t>
      </w:r>
      <w:r w:rsidRPr="00795650">
        <w:rPr>
          <w:sz w:val="18"/>
          <w:szCs w:val="20"/>
          <w:u w:val="single"/>
        </w:rPr>
        <w:tab/>
      </w:r>
    </w:p>
    <w:p w:rsidR="00163509" w:rsidRDefault="00163509" w:rsidP="007D7E66">
      <w:pPr>
        <w:tabs>
          <w:tab w:val="clear" w:pos="4510"/>
          <w:tab w:val="left" w:pos="2956"/>
          <w:tab w:val="left" w:pos="6629"/>
        </w:tabs>
        <w:rPr>
          <w:b/>
          <w:bCs/>
          <w:sz w:val="20"/>
          <w:szCs w:val="20"/>
          <w:lang w:eastAsia="zh-CN"/>
        </w:rPr>
      </w:pPr>
    </w:p>
    <w:p w:rsidR="00CE5B25" w:rsidRDefault="006B132F" w:rsidP="007D7E66">
      <w:pPr>
        <w:tabs>
          <w:tab w:val="clear" w:pos="4510"/>
          <w:tab w:val="left" w:pos="2956"/>
          <w:tab w:val="left" w:pos="6629"/>
        </w:tabs>
        <w:rPr>
          <w:b/>
          <w:bCs/>
          <w:sz w:val="24"/>
        </w:rPr>
      </w:pPr>
      <w:r>
        <w:rPr>
          <w:b/>
          <w:bCs/>
          <w:sz w:val="24"/>
        </w:rPr>
        <w:t xml:space="preserve">Please tick the box corresponding to the EIPM </w:t>
      </w:r>
      <w:r w:rsidR="007D7E66">
        <w:rPr>
          <w:b/>
          <w:bCs/>
          <w:sz w:val="24"/>
        </w:rPr>
        <w:t>module</w:t>
      </w:r>
      <w:r w:rsidR="005544EF">
        <w:rPr>
          <w:b/>
          <w:bCs/>
          <w:sz w:val="24"/>
        </w:rPr>
        <w:t>s</w:t>
      </w:r>
      <w:r>
        <w:rPr>
          <w:b/>
          <w:bCs/>
          <w:sz w:val="24"/>
        </w:rPr>
        <w:t xml:space="preserve"> y</w:t>
      </w:r>
      <w:r w:rsidR="00B45DB8">
        <w:rPr>
          <w:b/>
          <w:bCs/>
          <w:sz w:val="24"/>
        </w:rPr>
        <w:t>ou would like to register for</w:t>
      </w:r>
    </w:p>
    <w:p w:rsidR="00B45DB8" w:rsidRDefault="00083864" w:rsidP="007D7E66">
      <w:pPr>
        <w:tabs>
          <w:tab w:val="clear" w:pos="4510"/>
          <w:tab w:val="left" w:pos="2956"/>
          <w:tab w:val="left" w:pos="6629"/>
        </w:tabs>
        <w:rPr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请</w:t>
      </w:r>
      <w:r w:rsidR="003B2D84">
        <w:rPr>
          <w:rFonts w:hint="eastAsia"/>
          <w:b/>
          <w:bCs/>
          <w:sz w:val="24"/>
          <w:lang w:eastAsia="zh-CN"/>
        </w:rPr>
        <w:t>在</w:t>
      </w:r>
      <w:r>
        <w:rPr>
          <w:rFonts w:hint="eastAsia"/>
          <w:b/>
          <w:bCs/>
          <w:sz w:val="24"/>
          <w:lang w:eastAsia="zh-CN"/>
        </w:rPr>
        <w:t>以下</w:t>
      </w:r>
      <w:r w:rsidR="003B2D84">
        <w:rPr>
          <w:rFonts w:hint="eastAsia"/>
          <w:b/>
          <w:bCs/>
          <w:sz w:val="24"/>
          <w:lang w:eastAsia="zh-CN"/>
        </w:rPr>
        <w:t>课</w:t>
      </w:r>
      <w:r w:rsidR="003D59A1">
        <w:rPr>
          <w:rFonts w:hint="eastAsia"/>
          <w:b/>
          <w:bCs/>
          <w:sz w:val="24"/>
          <w:lang w:eastAsia="zh-CN"/>
        </w:rPr>
        <w:t>表中</w:t>
      </w:r>
      <w:r w:rsidR="003B2D84">
        <w:rPr>
          <w:rFonts w:hint="eastAsia"/>
          <w:b/>
          <w:bCs/>
          <w:sz w:val="24"/>
          <w:lang w:eastAsia="zh-CN"/>
        </w:rPr>
        <w:t>选择</w:t>
      </w:r>
      <w:r w:rsidR="003D59A1">
        <w:rPr>
          <w:rFonts w:hint="eastAsia"/>
          <w:b/>
          <w:bCs/>
          <w:sz w:val="24"/>
          <w:lang w:eastAsia="zh-CN"/>
        </w:rPr>
        <w:t>您想注册的</w:t>
      </w:r>
      <w:r>
        <w:rPr>
          <w:rFonts w:hint="eastAsia"/>
          <w:b/>
          <w:bCs/>
          <w:sz w:val="24"/>
          <w:lang w:eastAsia="zh-CN"/>
        </w:rPr>
        <w:t>课程</w:t>
      </w:r>
    </w:p>
    <w:p w:rsidR="00163509" w:rsidRDefault="00163509" w:rsidP="007D7E66">
      <w:pPr>
        <w:tabs>
          <w:tab w:val="clear" w:pos="4510"/>
          <w:tab w:val="left" w:pos="2956"/>
          <w:tab w:val="left" w:pos="6629"/>
        </w:tabs>
        <w:rPr>
          <w:b/>
          <w:bCs/>
          <w:sz w:val="24"/>
          <w:lang w:eastAsia="zh-CN"/>
        </w:rPr>
      </w:pPr>
    </w:p>
    <w:p w:rsidR="00163509" w:rsidRPr="00795650" w:rsidRDefault="00163509" w:rsidP="007D7E66">
      <w:pPr>
        <w:tabs>
          <w:tab w:val="clear" w:pos="4510"/>
          <w:tab w:val="left" w:pos="2956"/>
          <w:tab w:val="left" w:pos="6629"/>
        </w:tabs>
        <w:rPr>
          <w:b/>
          <w:bCs/>
          <w:sz w:val="24"/>
          <w:lang w:eastAsia="zh-CN"/>
        </w:rPr>
      </w:pPr>
    </w:p>
    <w:tbl>
      <w:tblPr>
        <w:tblW w:w="10287" w:type="dxa"/>
        <w:tblCellSpacing w:w="2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986"/>
        <w:gridCol w:w="1559"/>
        <w:gridCol w:w="992"/>
        <w:gridCol w:w="1616"/>
        <w:gridCol w:w="2134"/>
      </w:tblGrid>
      <w:tr w:rsidR="009F50B1" w:rsidRPr="00795650" w:rsidTr="008578F0">
        <w:trPr>
          <w:trHeight w:val="366"/>
          <w:tblCellSpacing w:w="20" w:type="dxa"/>
        </w:trPr>
        <w:tc>
          <w:tcPr>
            <w:tcW w:w="3926" w:type="dxa"/>
            <w:shd w:val="clear" w:color="auto" w:fill="auto"/>
            <w:vAlign w:val="center"/>
          </w:tcPr>
          <w:p w:rsidR="00387C27" w:rsidRPr="00532F70" w:rsidRDefault="00387C27" w:rsidP="0079231F">
            <w:pPr>
              <w:suppressAutoHyphens/>
              <w:jc w:val="center"/>
              <w:rPr>
                <w:b/>
                <w:bCs/>
                <w:color w:val="144662"/>
                <w:sz w:val="18"/>
                <w:szCs w:val="16"/>
                <w:lang w:eastAsia="zh-CN"/>
              </w:rPr>
            </w:pPr>
            <w:r w:rsidRPr="00532F70">
              <w:rPr>
                <w:b/>
                <w:bCs/>
                <w:color w:val="144662"/>
                <w:sz w:val="18"/>
                <w:szCs w:val="16"/>
              </w:rPr>
              <w:t>CERTIFYING COURSES AGENDA 201</w:t>
            </w:r>
            <w:r w:rsidR="00A41F68">
              <w:rPr>
                <w:rFonts w:hint="eastAsia"/>
                <w:b/>
                <w:bCs/>
                <w:color w:val="144662"/>
                <w:sz w:val="18"/>
                <w:szCs w:val="16"/>
                <w:lang w:eastAsia="zh-CN"/>
              </w:rPr>
              <w:t>9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387C27" w:rsidRPr="00532F70" w:rsidRDefault="00387C27" w:rsidP="0079231F">
            <w:pPr>
              <w:suppressAutoHyphens/>
              <w:jc w:val="center"/>
              <w:rPr>
                <w:b/>
                <w:sz w:val="18"/>
                <w:szCs w:val="16"/>
              </w:rPr>
            </w:pPr>
            <w:r w:rsidRPr="00532F70">
              <w:rPr>
                <w:b/>
                <w:sz w:val="18"/>
                <w:szCs w:val="16"/>
              </w:rPr>
              <w:t>Language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387C27" w:rsidRPr="00532F70" w:rsidRDefault="00387C27" w:rsidP="0079231F">
            <w:pPr>
              <w:suppressAutoHyphens/>
              <w:jc w:val="center"/>
              <w:rPr>
                <w:b/>
                <w:sz w:val="18"/>
                <w:szCs w:val="16"/>
              </w:rPr>
            </w:pPr>
            <w:r w:rsidRPr="00532F70">
              <w:rPr>
                <w:b/>
                <w:sz w:val="18"/>
                <w:szCs w:val="16"/>
              </w:rPr>
              <w:t>Length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387C27" w:rsidRPr="00532F70" w:rsidRDefault="00387C27" w:rsidP="0079231F">
            <w:pPr>
              <w:suppressAutoHyphens/>
              <w:jc w:val="center"/>
              <w:rPr>
                <w:b/>
                <w:sz w:val="18"/>
                <w:szCs w:val="16"/>
                <w:lang w:eastAsia="zh-CN"/>
              </w:rPr>
            </w:pPr>
            <w:r w:rsidRPr="00532F70">
              <w:rPr>
                <w:b/>
                <w:sz w:val="18"/>
                <w:szCs w:val="16"/>
              </w:rPr>
              <w:t>Spring 201</w:t>
            </w:r>
            <w:r w:rsidR="00A41F68">
              <w:rPr>
                <w:rFonts w:hint="eastAsia"/>
                <w:b/>
                <w:sz w:val="18"/>
                <w:szCs w:val="16"/>
                <w:lang w:eastAsia="zh-CN"/>
              </w:rPr>
              <w:t>9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87C27" w:rsidRPr="00532F70" w:rsidRDefault="00B509CF" w:rsidP="0079231F">
            <w:pPr>
              <w:suppressAutoHyphens/>
              <w:jc w:val="center"/>
              <w:rPr>
                <w:b/>
                <w:sz w:val="18"/>
                <w:szCs w:val="16"/>
                <w:lang w:eastAsia="zh-CN"/>
              </w:rPr>
            </w:pPr>
            <w:r w:rsidRPr="00532F70">
              <w:rPr>
                <w:b/>
                <w:sz w:val="18"/>
                <w:szCs w:val="16"/>
              </w:rPr>
              <w:t>Fall 201</w:t>
            </w:r>
            <w:r w:rsidR="00A41F68">
              <w:rPr>
                <w:rFonts w:hint="eastAsia"/>
                <w:b/>
                <w:sz w:val="18"/>
                <w:szCs w:val="16"/>
                <w:lang w:eastAsia="zh-CN"/>
              </w:rPr>
              <w:t>9</w:t>
            </w:r>
          </w:p>
        </w:tc>
      </w:tr>
      <w:tr w:rsidR="009F50B1" w:rsidRPr="00795650" w:rsidTr="009F50B1">
        <w:trPr>
          <w:trHeight w:val="283"/>
          <w:tblCellSpacing w:w="20" w:type="dxa"/>
        </w:trPr>
        <w:tc>
          <w:tcPr>
            <w:tcW w:w="10207" w:type="dxa"/>
            <w:gridSpan w:val="5"/>
            <w:shd w:val="clear" w:color="auto" w:fill="244061" w:themeFill="accent1" w:themeFillShade="80"/>
            <w:vAlign w:val="center"/>
          </w:tcPr>
          <w:p w:rsidR="009F50B1" w:rsidRPr="00532F70" w:rsidRDefault="009F50B1" w:rsidP="009F50B1">
            <w:pPr>
              <w:suppressAutoHyphens/>
              <w:spacing w:after="60"/>
              <w:jc w:val="center"/>
              <w:rPr>
                <w:b/>
                <w:sz w:val="18"/>
                <w:szCs w:val="16"/>
              </w:rPr>
            </w:pPr>
            <w:r w:rsidRPr="00532F70">
              <w:rPr>
                <w:b/>
                <w:color w:val="FFFFFF" w:themeColor="background1"/>
                <w:sz w:val="18"/>
                <w:szCs w:val="16"/>
              </w:rPr>
              <w:t>LEVEL 1 – Certification for Professional Buyer</w:t>
            </w:r>
          </w:p>
        </w:tc>
      </w:tr>
      <w:tr w:rsidR="008578F0" w:rsidRPr="00795650" w:rsidTr="008578F0">
        <w:trPr>
          <w:trHeight w:val="283"/>
          <w:tblCellSpacing w:w="20" w:type="dxa"/>
        </w:trPr>
        <w:tc>
          <w:tcPr>
            <w:tcW w:w="3926" w:type="dxa"/>
            <w:shd w:val="clear" w:color="auto" w:fill="auto"/>
            <w:vAlign w:val="center"/>
          </w:tcPr>
          <w:p w:rsidR="008578F0" w:rsidRPr="00795650" w:rsidRDefault="008578F0" w:rsidP="009F50B1">
            <w:pPr>
              <w:suppressAutoHyphens/>
              <w:spacing w:after="6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Fundamentals of</w:t>
            </w:r>
            <w:r w:rsidRPr="00795650">
              <w:rPr>
                <w:bCs/>
                <w:sz w:val="16"/>
                <w:szCs w:val="16"/>
              </w:rPr>
              <w:t xml:space="preserve"> Purchasing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8578F0" w:rsidRPr="008578F0" w:rsidRDefault="008578F0">
            <w:pPr>
              <w:jc w:val="center"/>
              <w:rPr>
                <w:sz w:val="16"/>
                <w:szCs w:val="16"/>
                <w:lang w:eastAsia="zh-CN"/>
              </w:rPr>
            </w:pPr>
            <w:r w:rsidRPr="008578F0">
              <w:rPr>
                <w:sz w:val="16"/>
                <w:szCs w:val="16"/>
              </w:rPr>
              <w:t>Chinese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578F0" w:rsidRPr="00367F89" w:rsidRDefault="008578F0" w:rsidP="009F50B1">
            <w:pPr>
              <w:jc w:val="center"/>
              <w:rPr>
                <w:sz w:val="16"/>
                <w:szCs w:val="16"/>
              </w:rPr>
            </w:pPr>
            <w:r w:rsidRPr="00367F89">
              <w:rPr>
                <w:sz w:val="16"/>
                <w:szCs w:val="16"/>
              </w:rPr>
              <w:t>3 days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578F0" w:rsidRPr="00E30679" w:rsidRDefault="000375C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8</w:t>
            </w:r>
            <w:r>
              <w:rPr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  <w:lang w:eastAsia="zh-CN"/>
              </w:rPr>
              <w:t>9</w:t>
            </w:r>
            <w:r>
              <w:rPr>
                <w:sz w:val="16"/>
                <w:szCs w:val="16"/>
              </w:rPr>
              <w:t>-1</w:t>
            </w:r>
            <w:r>
              <w:rPr>
                <w:rFonts w:hint="eastAsia"/>
                <w:sz w:val="16"/>
                <w:szCs w:val="16"/>
                <w:lang w:eastAsia="zh-CN"/>
              </w:rPr>
              <w:t>0</w:t>
            </w:r>
            <w:r w:rsidR="008578F0" w:rsidRPr="00E30679">
              <w:rPr>
                <w:sz w:val="16"/>
                <w:szCs w:val="16"/>
              </w:rPr>
              <w:t xml:space="preserve"> April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578F0" w:rsidRPr="00E30679" w:rsidRDefault="000375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  <w:lang w:eastAsia="zh-CN"/>
              </w:rPr>
              <w:t>4</w:t>
            </w:r>
            <w:r>
              <w:rPr>
                <w:sz w:val="16"/>
                <w:szCs w:val="16"/>
              </w:rPr>
              <w:t>-1</w:t>
            </w:r>
            <w:r>
              <w:rPr>
                <w:rFonts w:hint="eastAsia"/>
                <w:sz w:val="16"/>
                <w:szCs w:val="16"/>
                <w:lang w:eastAsia="zh-CN"/>
              </w:rPr>
              <w:t>5</w:t>
            </w:r>
            <w:r>
              <w:rPr>
                <w:sz w:val="16"/>
                <w:szCs w:val="16"/>
              </w:rPr>
              <w:t>-1</w:t>
            </w:r>
            <w:r>
              <w:rPr>
                <w:rFonts w:hint="eastAsia"/>
                <w:sz w:val="16"/>
                <w:szCs w:val="16"/>
                <w:lang w:eastAsia="zh-CN"/>
              </w:rPr>
              <w:t>6</w:t>
            </w:r>
            <w:r w:rsidR="008578F0" w:rsidRPr="00E30679">
              <w:rPr>
                <w:sz w:val="16"/>
                <w:szCs w:val="16"/>
              </w:rPr>
              <w:t xml:space="preserve"> October</w:t>
            </w:r>
          </w:p>
        </w:tc>
      </w:tr>
      <w:tr w:rsidR="008578F0" w:rsidRPr="00795650" w:rsidTr="008578F0">
        <w:trPr>
          <w:trHeight w:val="283"/>
          <w:tblCellSpacing w:w="20" w:type="dxa"/>
        </w:trPr>
        <w:tc>
          <w:tcPr>
            <w:tcW w:w="3926" w:type="dxa"/>
            <w:shd w:val="clear" w:color="auto" w:fill="auto"/>
            <w:vAlign w:val="center"/>
          </w:tcPr>
          <w:p w:rsidR="008578F0" w:rsidRPr="00795650" w:rsidRDefault="008578F0" w:rsidP="009F50B1">
            <w:pPr>
              <w:suppressAutoHyphens/>
              <w:spacing w:after="60"/>
              <w:rPr>
                <w:sz w:val="16"/>
                <w:szCs w:val="16"/>
              </w:rPr>
            </w:pPr>
            <w:r w:rsidRPr="00795650">
              <w:rPr>
                <w:sz w:val="16"/>
                <w:szCs w:val="16"/>
              </w:rPr>
              <w:t>Inventory Management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8578F0" w:rsidRPr="008578F0" w:rsidRDefault="008578F0">
            <w:pPr>
              <w:jc w:val="center"/>
              <w:rPr>
                <w:sz w:val="16"/>
                <w:szCs w:val="16"/>
                <w:lang w:eastAsia="zh-CN"/>
              </w:rPr>
            </w:pPr>
            <w:r w:rsidRPr="008578F0">
              <w:rPr>
                <w:sz w:val="16"/>
                <w:szCs w:val="16"/>
              </w:rPr>
              <w:t>Chinese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578F0" w:rsidRPr="00367F89" w:rsidRDefault="008578F0" w:rsidP="009F50B1">
            <w:pPr>
              <w:jc w:val="center"/>
              <w:rPr>
                <w:sz w:val="16"/>
                <w:szCs w:val="16"/>
              </w:rPr>
            </w:pPr>
            <w:r w:rsidRPr="00367F89">
              <w:rPr>
                <w:sz w:val="16"/>
                <w:szCs w:val="16"/>
              </w:rPr>
              <w:t>2 day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578F0" w:rsidRPr="00E30679" w:rsidRDefault="000375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  <w:lang w:eastAsia="zh-CN"/>
              </w:rPr>
              <w:t>1</w:t>
            </w:r>
            <w:r w:rsidR="008578F0" w:rsidRPr="00E30679">
              <w:rPr>
                <w:sz w:val="16"/>
                <w:szCs w:val="16"/>
              </w:rPr>
              <w:t>-1</w:t>
            </w:r>
            <w:r>
              <w:rPr>
                <w:rFonts w:hint="eastAsia"/>
                <w:sz w:val="16"/>
                <w:szCs w:val="16"/>
                <w:lang w:eastAsia="zh-CN"/>
              </w:rPr>
              <w:t>2</w:t>
            </w:r>
            <w:r w:rsidR="008578F0" w:rsidRPr="00E30679">
              <w:rPr>
                <w:sz w:val="16"/>
                <w:szCs w:val="16"/>
              </w:rPr>
              <w:t xml:space="preserve"> April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578F0" w:rsidRPr="00E30679" w:rsidRDefault="000375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  <w:lang w:eastAsia="zh-CN"/>
              </w:rPr>
              <w:t>7</w:t>
            </w:r>
            <w:r>
              <w:rPr>
                <w:sz w:val="16"/>
                <w:szCs w:val="16"/>
              </w:rPr>
              <w:t>-1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8 </w:t>
            </w:r>
            <w:r w:rsidR="008578F0" w:rsidRPr="00E30679">
              <w:rPr>
                <w:sz w:val="16"/>
                <w:szCs w:val="16"/>
              </w:rPr>
              <w:t>October</w:t>
            </w:r>
          </w:p>
        </w:tc>
      </w:tr>
      <w:tr w:rsidR="008578F0" w:rsidRPr="00795650" w:rsidTr="008578F0">
        <w:trPr>
          <w:trHeight w:val="283"/>
          <w:tblCellSpacing w:w="20" w:type="dxa"/>
        </w:trPr>
        <w:tc>
          <w:tcPr>
            <w:tcW w:w="3926" w:type="dxa"/>
            <w:shd w:val="clear" w:color="auto" w:fill="auto"/>
            <w:vAlign w:val="center"/>
          </w:tcPr>
          <w:p w:rsidR="008578F0" w:rsidRPr="00795650" w:rsidRDefault="008578F0" w:rsidP="009F50B1">
            <w:pPr>
              <w:suppressAutoHyphens/>
              <w:spacing w:after="60"/>
              <w:rPr>
                <w:sz w:val="16"/>
                <w:szCs w:val="16"/>
                <w:lang w:eastAsia="zh-CN"/>
              </w:rPr>
            </w:pPr>
            <w:r w:rsidRPr="00795650">
              <w:rPr>
                <w:sz w:val="16"/>
                <w:szCs w:val="16"/>
              </w:rPr>
              <w:t>Financial Risks/Opportunities in Supply Mgt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8578F0" w:rsidRPr="008578F0" w:rsidRDefault="008578F0" w:rsidP="003D59A1">
            <w:pPr>
              <w:jc w:val="center"/>
              <w:rPr>
                <w:sz w:val="16"/>
                <w:szCs w:val="16"/>
                <w:lang w:eastAsia="zh-CN"/>
              </w:rPr>
            </w:pPr>
            <w:r w:rsidRPr="008578F0">
              <w:rPr>
                <w:sz w:val="16"/>
                <w:szCs w:val="16"/>
              </w:rPr>
              <w:t>Chinese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578F0" w:rsidRPr="00367F89" w:rsidRDefault="008578F0" w:rsidP="009F50B1">
            <w:pPr>
              <w:jc w:val="center"/>
              <w:rPr>
                <w:sz w:val="16"/>
                <w:szCs w:val="16"/>
              </w:rPr>
            </w:pPr>
            <w:r w:rsidRPr="00367F89">
              <w:rPr>
                <w:sz w:val="16"/>
                <w:szCs w:val="16"/>
              </w:rPr>
              <w:t>3 days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578F0" w:rsidRPr="00E30679" w:rsidRDefault="000375C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6</w:t>
            </w:r>
            <w:r>
              <w:rPr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  <w:lang w:eastAsia="zh-CN"/>
              </w:rPr>
              <w:t>7</w:t>
            </w:r>
            <w:r>
              <w:rPr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  <w:lang w:eastAsia="zh-CN"/>
              </w:rPr>
              <w:t>8</w:t>
            </w:r>
            <w:r w:rsidR="008578F0" w:rsidRPr="00E30679">
              <w:rPr>
                <w:sz w:val="16"/>
                <w:szCs w:val="16"/>
              </w:rPr>
              <w:t xml:space="preserve"> May 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578F0" w:rsidRPr="00E30679" w:rsidRDefault="000375C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4</w:t>
            </w:r>
            <w:r>
              <w:rPr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  <w:lang w:eastAsia="zh-CN"/>
              </w:rPr>
              <w:t>5</w:t>
            </w:r>
            <w:r>
              <w:rPr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  <w:lang w:eastAsia="zh-CN"/>
              </w:rPr>
              <w:t>6</w:t>
            </w:r>
            <w:r w:rsidR="008578F0" w:rsidRPr="00E30679">
              <w:rPr>
                <w:sz w:val="16"/>
                <w:szCs w:val="16"/>
              </w:rPr>
              <w:t xml:space="preserve"> November</w:t>
            </w:r>
          </w:p>
        </w:tc>
      </w:tr>
      <w:tr w:rsidR="008578F0" w:rsidRPr="00795650" w:rsidTr="008578F0">
        <w:trPr>
          <w:trHeight w:val="283"/>
          <w:tblCellSpacing w:w="20" w:type="dxa"/>
        </w:trPr>
        <w:tc>
          <w:tcPr>
            <w:tcW w:w="3926" w:type="dxa"/>
            <w:shd w:val="clear" w:color="auto" w:fill="auto"/>
            <w:vAlign w:val="center"/>
          </w:tcPr>
          <w:p w:rsidR="008578F0" w:rsidRPr="00795650" w:rsidRDefault="008578F0" w:rsidP="009F50B1">
            <w:pPr>
              <w:suppressAutoHyphens/>
              <w:spacing w:after="60"/>
              <w:rPr>
                <w:sz w:val="16"/>
                <w:szCs w:val="16"/>
              </w:rPr>
            </w:pPr>
            <w:r w:rsidRPr="00795650">
              <w:rPr>
                <w:sz w:val="16"/>
                <w:szCs w:val="16"/>
              </w:rPr>
              <w:t>Contract and Legal Aspects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8578F0" w:rsidRPr="008578F0" w:rsidRDefault="008578F0">
            <w:pPr>
              <w:jc w:val="center"/>
              <w:rPr>
                <w:sz w:val="16"/>
                <w:szCs w:val="16"/>
                <w:lang w:eastAsia="zh-CN"/>
              </w:rPr>
            </w:pPr>
            <w:r w:rsidRPr="008578F0">
              <w:rPr>
                <w:sz w:val="16"/>
                <w:szCs w:val="16"/>
              </w:rPr>
              <w:t>Chinese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578F0" w:rsidRPr="00367F89" w:rsidRDefault="008578F0" w:rsidP="009F50B1">
            <w:pPr>
              <w:jc w:val="center"/>
              <w:rPr>
                <w:sz w:val="16"/>
                <w:szCs w:val="16"/>
              </w:rPr>
            </w:pPr>
            <w:r w:rsidRPr="00367F89">
              <w:rPr>
                <w:sz w:val="16"/>
                <w:szCs w:val="16"/>
              </w:rPr>
              <w:t>2 day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578F0" w:rsidRPr="00E30679" w:rsidRDefault="000375C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9</w:t>
            </w:r>
            <w:r>
              <w:rPr>
                <w:sz w:val="16"/>
                <w:szCs w:val="16"/>
              </w:rPr>
              <w:t>-1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0 </w:t>
            </w:r>
            <w:r w:rsidR="008578F0" w:rsidRPr="00E30679">
              <w:rPr>
                <w:sz w:val="16"/>
                <w:szCs w:val="16"/>
              </w:rPr>
              <w:t xml:space="preserve"> May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578F0" w:rsidRPr="00E30679" w:rsidRDefault="000375C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7</w:t>
            </w:r>
            <w:r>
              <w:rPr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  <w:lang w:eastAsia="zh-CN"/>
              </w:rPr>
              <w:t>8</w:t>
            </w:r>
            <w:r w:rsidR="008578F0" w:rsidRPr="00E30679">
              <w:rPr>
                <w:sz w:val="16"/>
                <w:szCs w:val="16"/>
              </w:rPr>
              <w:t xml:space="preserve"> November</w:t>
            </w:r>
          </w:p>
        </w:tc>
      </w:tr>
      <w:tr w:rsidR="008578F0" w:rsidRPr="00795650" w:rsidTr="008578F0">
        <w:trPr>
          <w:trHeight w:val="283"/>
          <w:tblCellSpacing w:w="20" w:type="dxa"/>
        </w:trPr>
        <w:tc>
          <w:tcPr>
            <w:tcW w:w="3926" w:type="dxa"/>
            <w:shd w:val="clear" w:color="auto" w:fill="auto"/>
            <w:vAlign w:val="center"/>
          </w:tcPr>
          <w:p w:rsidR="008578F0" w:rsidRPr="00795650" w:rsidRDefault="008578F0" w:rsidP="009F50B1">
            <w:pPr>
              <w:suppressAutoHyphens/>
              <w:spacing w:after="60"/>
              <w:rPr>
                <w:sz w:val="16"/>
                <w:szCs w:val="16"/>
              </w:rPr>
            </w:pPr>
            <w:r w:rsidRPr="00795650">
              <w:rPr>
                <w:sz w:val="16"/>
                <w:szCs w:val="16"/>
              </w:rPr>
              <w:t>Cost Analysis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8578F0" w:rsidRPr="008578F0" w:rsidRDefault="008578F0">
            <w:pPr>
              <w:jc w:val="center"/>
              <w:rPr>
                <w:sz w:val="16"/>
                <w:szCs w:val="16"/>
                <w:lang w:eastAsia="zh-CN"/>
              </w:rPr>
            </w:pPr>
            <w:r w:rsidRPr="008578F0">
              <w:rPr>
                <w:sz w:val="16"/>
                <w:szCs w:val="16"/>
              </w:rPr>
              <w:t>Chinese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578F0" w:rsidRPr="00367F89" w:rsidRDefault="008578F0" w:rsidP="009F5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367F89">
              <w:rPr>
                <w:sz w:val="16"/>
                <w:szCs w:val="16"/>
              </w:rPr>
              <w:t xml:space="preserve"> days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578F0" w:rsidRPr="00E30679" w:rsidRDefault="000375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  <w:lang w:eastAsia="zh-CN"/>
              </w:rPr>
              <w:t>0</w:t>
            </w:r>
            <w:r>
              <w:rPr>
                <w:sz w:val="16"/>
                <w:szCs w:val="16"/>
              </w:rPr>
              <w:t>-1</w:t>
            </w:r>
            <w:r>
              <w:rPr>
                <w:rFonts w:hint="eastAsia"/>
                <w:sz w:val="16"/>
                <w:szCs w:val="16"/>
                <w:lang w:eastAsia="zh-CN"/>
              </w:rPr>
              <w:t>1</w:t>
            </w:r>
            <w:r w:rsidR="008578F0" w:rsidRPr="00E30679">
              <w:rPr>
                <w:sz w:val="16"/>
                <w:szCs w:val="16"/>
              </w:rPr>
              <w:t xml:space="preserve"> June 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578F0" w:rsidRPr="00E30679" w:rsidRDefault="000375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  <w:lang w:eastAsia="zh-CN"/>
              </w:rPr>
              <w:t>5</w:t>
            </w:r>
            <w:r>
              <w:rPr>
                <w:sz w:val="16"/>
                <w:szCs w:val="16"/>
              </w:rPr>
              <w:t>-2</w:t>
            </w:r>
            <w:r>
              <w:rPr>
                <w:rFonts w:hint="eastAsia"/>
                <w:sz w:val="16"/>
                <w:szCs w:val="16"/>
                <w:lang w:eastAsia="zh-CN"/>
              </w:rPr>
              <w:t>6</w:t>
            </w:r>
            <w:r w:rsidR="008578F0" w:rsidRPr="00E30679">
              <w:rPr>
                <w:sz w:val="16"/>
                <w:szCs w:val="16"/>
              </w:rPr>
              <w:t xml:space="preserve"> November</w:t>
            </w:r>
          </w:p>
        </w:tc>
      </w:tr>
      <w:tr w:rsidR="008578F0" w:rsidRPr="00795650" w:rsidTr="008578F0">
        <w:trPr>
          <w:trHeight w:val="283"/>
          <w:tblCellSpacing w:w="20" w:type="dxa"/>
        </w:trPr>
        <w:tc>
          <w:tcPr>
            <w:tcW w:w="3926" w:type="dxa"/>
            <w:shd w:val="clear" w:color="auto" w:fill="auto"/>
            <w:vAlign w:val="center"/>
          </w:tcPr>
          <w:p w:rsidR="008578F0" w:rsidRPr="00795650" w:rsidRDefault="008578F0" w:rsidP="009F50B1">
            <w:pPr>
              <w:suppressAutoHyphens/>
              <w:spacing w:after="60"/>
              <w:rPr>
                <w:sz w:val="16"/>
                <w:szCs w:val="16"/>
              </w:rPr>
            </w:pPr>
            <w:r w:rsidRPr="00795650">
              <w:rPr>
                <w:sz w:val="16"/>
                <w:szCs w:val="16"/>
              </w:rPr>
              <w:t>Practicing Negotiation Techniques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8578F0" w:rsidRPr="008578F0" w:rsidRDefault="008578F0">
            <w:pPr>
              <w:jc w:val="center"/>
              <w:rPr>
                <w:sz w:val="16"/>
                <w:szCs w:val="16"/>
                <w:lang w:eastAsia="zh-CN"/>
              </w:rPr>
            </w:pPr>
            <w:r w:rsidRPr="008578F0">
              <w:rPr>
                <w:sz w:val="16"/>
                <w:szCs w:val="16"/>
              </w:rPr>
              <w:t>Chinese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578F0" w:rsidRPr="00367F89" w:rsidRDefault="008578F0" w:rsidP="009F5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367F89">
              <w:rPr>
                <w:sz w:val="16"/>
                <w:szCs w:val="16"/>
              </w:rPr>
              <w:t xml:space="preserve"> day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578F0" w:rsidRPr="00E30679" w:rsidRDefault="000375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  <w:lang w:eastAsia="zh-CN"/>
              </w:rPr>
              <w:t>2</w:t>
            </w:r>
            <w:r>
              <w:rPr>
                <w:sz w:val="16"/>
                <w:szCs w:val="16"/>
              </w:rPr>
              <w:t>-1</w:t>
            </w:r>
            <w:r>
              <w:rPr>
                <w:rFonts w:hint="eastAsia"/>
                <w:sz w:val="16"/>
                <w:szCs w:val="16"/>
                <w:lang w:eastAsia="zh-CN"/>
              </w:rPr>
              <w:t>3</w:t>
            </w:r>
            <w:r>
              <w:rPr>
                <w:sz w:val="16"/>
                <w:szCs w:val="16"/>
              </w:rPr>
              <w:t>-1</w:t>
            </w:r>
            <w:r>
              <w:rPr>
                <w:rFonts w:hint="eastAsia"/>
                <w:sz w:val="16"/>
                <w:szCs w:val="16"/>
                <w:lang w:eastAsia="zh-CN"/>
              </w:rPr>
              <w:t>4</w:t>
            </w:r>
            <w:r w:rsidR="008578F0" w:rsidRPr="00E30679">
              <w:rPr>
                <w:sz w:val="16"/>
                <w:szCs w:val="16"/>
              </w:rPr>
              <w:t xml:space="preserve"> June 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578F0" w:rsidRPr="00E30679" w:rsidRDefault="000375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  <w:lang w:eastAsia="zh-CN"/>
              </w:rPr>
              <w:t>7</w:t>
            </w:r>
            <w:r>
              <w:rPr>
                <w:sz w:val="16"/>
                <w:szCs w:val="16"/>
              </w:rPr>
              <w:t>-2</w:t>
            </w:r>
            <w:r>
              <w:rPr>
                <w:rFonts w:hint="eastAsia"/>
                <w:sz w:val="16"/>
                <w:szCs w:val="16"/>
                <w:lang w:eastAsia="zh-CN"/>
              </w:rPr>
              <w:t>8</w:t>
            </w:r>
            <w:r>
              <w:rPr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  <w:lang w:eastAsia="zh-CN"/>
              </w:rPr>
              <w:t>29</w:t>
            </w:r>
            <w:r w:rsidR="008578F0" w:rsidRPr="00E30679">
              <w:rPr>
                <w:rFonts w:hint="eastAsia"/>
                <w:sz w:val="16"/>
                <w:szCs w:val="16"/>
              </w:rPr>
              <w:t xml:space="preserve"> </w:t>
            </w:r>
            <w:r w:rsidR="008578F0" w:rsidRPr="00E30679">
              <w:rPr>
                <w:sz w:val="16"/>
                <w:szCs w:val="16"/>
              </w:rPr>
              <w:t>November</w:t>
            </w:r>
          </w:p>
        </w:tc>
      </w:tr>
      <w:tr w:rsidR="009F50B1" w:rsidRPr="00795650" w:rsidTr="009F50B1">
        <w:trPr>
          <w:trHeight w:val="283"/>
          <w:tblCellSpacing w:w="20" w:type="dxa"/>
        </w:trPr>
        <w:tc>
          <w:tcPr>
            <w:tcW w:w="10207" w:type="dxa"/>
            <w:gridSpan w:val="5"/>
            <w:shd w:val="clear" w:color="auto" w:fill="244061" w:themeFill="accent1" w:themeFillShade="80"/>
            <w:vAlign w:val="center"/>
          </w:tcPr>
          <w:p w:rsidR="009F50B1" w:rsidRDefault="009F50B1" w:rsidP="009F50B1">
            <w:pPr>
              <w:jc w:val="center"/>
              <w:rPr>
                <w:sz w:val="16"/>
                <w:szCs w:val="16"/>
              </w:rPr>
            </w:pPr>
            <w:r w:rsidRPr="00532F70">
              <w:rPr>
                <w:b/>
                <w:color w:val="FFFFFF" w:themeColor="background1"/>
                <w:sz w:val="18"/>
                <w:szCs w:val="16"/>
              </w:rPr>
              <w:t>LEVEL 2 – Certification for Expert Buyer</w:t>
            </w:r>
          </w:p>
        </w:tc>
      </w:tr>
      <w:tr w:rsidR="008578F0" w:rsidRPr="00795650" w:rsidTr="008578F0">
        <w:trPr>
          <w:trHeight w:val="283"/>
          <w:tblCellSpacing w:w="20" w:type="dxa"/>
        </w:trPr>
        <w:tc>
          <w:tcPr>
            <w:tcW w:w="3926" w:type="dxa"/>
            <w:shd w:val="clear" w:color="auto" w:fill="auto"/>
            <w:vAlign w:val="center"/>
          </w:tcPr>
          <w:p w:rsidR="008578F0" w:rsidRPr="00795650" w:rsidRDefault="008578F0" w:rsidP="009F50B1">
            <w:pPr>
              <w:suppressAutoHyphens/>
              <w:spacing w:after="60"/>
              <w:rPr>
                <w:sz w:val="16"/>
                <w:szCs w:val="16"/>
              </w:rPr>
            </w:pPr>
            <w:r w:rsidRPr="00795650"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 xml:space="preserve">ey </w:t>
            </w:r>
            <w:r w:rsidRPr="00795650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ategory </w:t>
            </w:r>
            <w:r w:rsidRPr="00795650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anagement (KCM)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8578F0" w:rsidRPr="008578F0" w:rsidRDefault="008578F0">
            <w:pPr>
              <w:jc w:val="center"/>
              <w:rPr>
                <w:sz w:val="16"/>
                <w:szCs w:val="16"/>
                <w:lang w:eastAsia="zh-CN"/>
              </w:rPr>
            </w:pPr>
            <w:r w:rsidRPr="008578F0">
              <w:rPr>
                <w:sz w:val="16"/>
                <w:szCs w:val="16"/>
              </w:rPr>
              <w:t>Chinese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578F0" w:rsidRPr="00367F89" w:rsidRDefault="008578F0" w:rsidP="009F50B1">
            <w:pPr>
              <w:jc w:val="center"/>
              <w:rPr>
                <w:sz w:val="16"/>
                <w:szCs w:val="16"/>
              </w:rPr>
            </w:pPr>
            <w:r w:rsidRPr="00367F89">
              <w:rPr>
                <w:sz w:val="16"/>
                <w:szCs w:val="16"/>
              </w:rPr>
              <w:t>3 days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578F0" w:rsidRPr="00E30679" w:rsidRDefault="000375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  <w:lang w:eastAsia="zh-CN"/>
              </w:rPr>
              <w:t>5</w:t>
            </w:r>
            <w:r>
              <w:rPr>
                <w:sz w:val="16"/>
                <w:szCs w:val="16"/>
              </w:rPr>
              <w:t>-1</w:t>
            </w:r>
            <w:r>
              <w:rPr>
                <w:rFonts w:hint="eastAsia"/>
                <w:sz w:val="16"/>
                <w:szCs w:val="16"/>
                <w:lang w:eastAsia="zh-CN"/>
              </w:rPr>
              <w:t>6</w:t>
            </w:r>
            <w:r>
              <w:rPr>
                <w:sz w:val="16"/>
                <w:szCs w:val="16"/>
              </w:rPr>
              <w:t>-1</w:t>
            </w:r>
            <w:r>
              <w:rPr>
                <w:rFonts w:hint="eastAsia"/>
                <w:sz w:val="16"/>
                <w:szCs w:val="16"/>
                <w:lang w:eastAsia="zh-CN"/>
              </w:rPr>
              <w:t>7</w:t>
            </w:r>
            <w:r w:rsidR="008578F0" w:rsidRPr="00E30679">
              <w:rPr>
                <w:sz w:val="16"/>
                <w:szCs w:val="16"/>
              </w:rPr>
              <w:t xml:space="preserve"> April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578F0" w:rsidRPr="00E30679" w:rsidRDefault="000375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21-2</w:t>
            </w:r>
            <w:r>
              <w:rPr>
                <w:rFonts w:hint="eastAsia"/>
                <w:sz w:val="16"/>
                <w:szCs w:val="16"/>
                <w:lang w:eastAsia="zh-CN"/>
              </w:rPr>
              <w:t>2</w:t>
            </w:r>
            <w:r>
              <w:rPr>
                <w:sz w:val="16"/>
                <w:szCs w:val="16"/>
              </w:rPr>
              <w:t>-2</w:t>
            </w:r>
            <w:r>
              <w:rPr>
                <w:rFonts w:hint="eastAsia"/>
                <w:sz w:val="16"/>
                <w:szCs w:val="16"/>
                <w:lang w:eastAsia="zh-CN"/>
              </w:rPr>
              <w:t>3</w:t>
            </w:r>
            <w:r w:rsidR="008578F0" w:rsidRPr="00E30679">
              <w:rPr>
                <w:sz w:val="16"/>
                <w:szCs w:val="16"/>
              </w:rPr>
              <w:t xml:space="preserve"> October</w:t>
            </w:r>
          </w:p>
        </w:tc>
      </w:tr>
      <w:tr w:rsidR="008578F0" w:rsidRPr="00795650" w:rsidTr="008578F0">
        <w:trPr>
          <w:trHeight w:val="283"/>
          <w:tblCellSpacing w:w="20" w:type="dxa"/>
        </w:trPr>
        <w:tc>
          <w:tcPr>
            <w:tcW w:w="3926" w:type="dxa"/>
            <w:shd w:val="clear" w:color="auto" w:fill="auto"/>
            <w:vAlign w:val="center"/>
          </w:tcPr>
          <w:p w:rsidR="008578F0" w:rsidRPr="00795650" w:rsidRDefault="008578F0" w:rsidP="009F50B1">
            <w:pPr>
              <w:suppressAutoHyphens/>
              <w:spacing w:after="60"/>
              <w:rPr>
                <w:sz w:val="16"/>
                <w:szCs w:val="16"/>
              </w:rPr>
            </w:pPr>
            <w:r w:rsidRPr="00795650">
              <w:rPr>
                <w:sz w:val="16"/>
                <w:szCs w:val="16"/>
              </w:rPr>
              <w:t>Supplier Relationship Management - SRM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8578F0" w:rsidRPr="008578F0" w:rsidRDefault="008578F0">
            <w:pPr>
              <w:jc w:val="center"/>
              <w:rPr>
                <w:sz w:val="16"/>
                <w:szCs w:val="16"/>
              </w:rPr>
            </w:pPr>
            <w:r w:rsidRPr="008578F0">
              <w:rPr>
                <w:sz w:val="16"/>
                <w:szCs w:val="16"/>
              </w:rPr>
              <w:t>Chinese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578F0" w:rsidRPr="00367F89" w:rsidRDefault="008578F0" w:rsidP="009F50B1">
            <w:pPr>
              <w:jc w:val="center"/>
              <w:rPr>
                <w:sz w:val="16"/>
                <w:szCs w:val="16"/>
              </w:rPr>
            </w:pPr>
            <w:r w:rsidRPr="00367F89">
              <w:rPr>
                <w:sz w:val="16"/>
                <w:szCs w:val="16"/>
              </w:rPr>
              <w:t>2 day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578F0" w:rsidRPr="00E30679" w:rsidRDefault="000375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  <w:lang w:eastAsia="zh-CN"/>
              </w:rPr>
              <w:t>8</w:t>
            </w:r>
            <w:r>
              <w:rPr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  <w:lang w:eastAsia="zh-CN"/>
              </w:rPr>
              <w:t>19</w:t>
            </w:r>
            <w:r w:rsidR="008578F0" w:rsidRPr="00E30679">
              <w:rPr>
                <w:sz w:val="16"/>
                <w:szCs w:val="16"/>
              </w:rPr>
              <w:t xml:space="preserve"> April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578F0" w:rsidRPr="00E30679" w:rsidRDefault="000375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  <w:lang w:eastAsia="zh-CN"/>
              </w:rPr>
              <w:t>4</w:t>
            </w:r>
            <w:r>
              <w:rPr>
                <w:sz w:val="16"/>
                <w:szCs w:val="16"/>
              </w:rPr>
              <w:t>-2</w:t>
            </w:r>
            <w:r>
              <w:rPr>
                <w:rFonts w:hint="eastAsia"/>
                <w:sz w:val="16"/>
                <w:szCs w:val="16"/>
                <w:lang w:eastAsia="zh-CN"/>
              </w:rPr>
              <w:t>5</w:t>
            </w:r>
            <w:r w:rsidR="008578F0" w:rsidRPr="00E30679">
              <w:rPr>
                <w:sz w:val="16"/>
                <w:szCs w:val="16"/>
              </w:rPr>
              <w:t xml:space="preserve"> October</w:t>
            </w:r>
          </w:p>
        </w:tc>
      </w:tr>
      <w:tr w:rsidR="008578F0" w:rsidRPr="00795650" w:rsidTr="008578F0">
        <w:trPr>
          <w:trHeight w:val="283"/>
          <w:tblCellSpacing w:w="20" w:type="dxa"/>
        </w:trPr>
        <w:tc>
          <w:tcPr>
            <w:tcW w:w="3926" w:type="dxa"/>
            <w:shd w:val="clear" w:color="auto" w:fill="auto"/>
            <w:vAlign w:val="center"/>
          </w:tcPr>
          <w:p w:rsidR="008578F0" w:rsidRPr="00795650" w:rsidRDefault="008578F0" w:rsidP="009F50B1">
            <w:pPr>
              <w:suppressAutoHyphens/>
              <w:spacing w:after="60"/>
              <w:rPr>
                <w:sz w:val="16"/>
                <w:szCs w:val="16"/>
              </w:rPr>
            </w:pPr>
            <w:r w:rsidRPr="00795650">
              <w:rPr>
                <w:sz w:val="16"/>
                <w:szCs w:val="16"/>
              </w:rPr>
              <w:t>Advanced Cost Reduction Tools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8578F0" w:rsidRPr="008578F0" w:rsidRDefault="008578F0">
            <w:pPr>
              <w:jc w:val="center"/>
              <w:rPr>
                <w:sz w:val="16"/>
                <w:szCs w:val="16"/>
              </w:rPr>
            </w:pPr>
            <w:r w:rsidRPr="008578F0">
              <w:rPr>
                <w:sz w:val="16"/>
                <w:szCs w:val="16"/>
              </w:rPr>
              <w:t>Chinese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578F0" w:rsidRPr="00367F89" w:rsidRDefault="008578F0" w:rsidP="009F50B1">
            <w:pPr>
              <w:jc w:val="center"/>
              <w:rPr>
                <w:sz w:val="16"/>
                <w:szCs w:val="16"/>
              </w:rPr>
            </w:pPr>
            <w:r w:rsidRPr="00367F89">
              <w:rPr>
                <w:sz w:val="16"/>
                <w:szCs w:val="16"/>
              </w:rPr>
              <w:t>3 days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578F0" w:rsidRPr="00E30679" w:rsidRDefault="000375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  <w:lang w:eastAsia="zh-CN"/>
              </w:rPr>
              <w:t>0</w:t>
            </w:r>
            <w:r>
              <w:rPr>
                <w:sz w:val="16"/>
                <w:szCs w:val="16"/>
              </w:rPr>
              <w:t>-2</w:t>
            </w:r>
            <w:r>
              <w:rPr>
                <w:rFonts w:hint="eastAsia"/>
                <w:sz w:val="16"/>
                <w:szCs w:val="16"/>
                <w:lang w:eastAsia="zh-CN"/>
              </w:rPr>
              <w:t>1</w:t>
            </w:r>
            <w:r>
              <w:rPr>
                <w:sz w:val="16"/>
                <w:szCs w:val="16"/>
              </w:rPr>
              <w:t>-2</w:t>
            </w:r>
            <w:r>
              <w:rPr>
                <w:rFonts w:hint="eastAsia"/>
                <w:sz w:val="16"/>
                <w:szCs w:val="16"/>
                <w:lang w:eastAsia="zh-CN"/>
              </w:rPr>
              <w:t>2</w:t>
            </w:r>
            <w:r w:rsidR="008578F0" w:rsidRPr="00E30679">
              <w:rPr>
                <w:sz w:val="16"/>
                <w:szCs w:val="16"/>
              </w:rPr>
              <w:t xml:space="preserve"> May 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578F0" w:rsidRPr="00E30679" w:rsidRDefault="000375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  <w:lang w:eastAsia="zh-CN"/>
              </w:rPr>
              <w:t>1</w:t>
            </w:r>
            <w:r>
              <w:rPr>
                <w:sz w:val="16"/>
                <w:szCs w:val="16"/>
              </w:rPr>
              <w:t>-1</w:t>
            </w:r>
            <w:r>
              <w:rPr>
                <w:rFonts w:hint="eastAsia"/>
                <w:sz w:val="16"/>
                <w:szCs w:val="16"/>
                <w:lang w:eastAsia="zh-CN"/>
              </w:rPr>
              <w:t>2</w:t>
            </w:r>
            <w:r>
              <w:rPr>
                <w:sz w:val="16"/>
                <w:szCs w:val="16"/>
              </w:rPr>
              <w:t>-1</w:t>
            </w:r>
            <w:r>
              <w:rPr>
                <w:rFonts w:hint="eastAsia"/>
                <w:sz w:val="16"/>
                <w:szCs w:val="16"/>
                <w:lang w:eastAsia="zh-CN"/>
              </w:rPr>
              <w:t>3</w:t>
            </w:r>
            <w:r w:rsidR="008578F0" w:rsidRPr="00E30679">
              <w:rPr>
                <w:sz w:val="16"/>
                <w:szCs w:val="16"/>
              </w:rPr>
              <w:t xml:space="preserve"> November</w:t>
            </w:r>
          </w:p>
        </w:tc>
      </w:tr>
      <w:tr w:rsidR="008578F0" w:rsidRPr="00795650" w:rsidTr="008578F0">
        <w:trPr>
          <w:trHeight w:val="283"/>
          <w:tblCellSpacing w:w="20" w:type="dxa"/>
        </w:trPr>
        <w:tc>
          <w:tcPr>
            <w:tcW w:w="3926" w:type="dxa"/>
            <w:shd w:val="clear" w:color="auto" w:fill="auto"/>
            <w:vAlign w:val="center"/>
          </w:tcPr>
          <w:p w:rsidR="008578F0" w:rsidRPr="00795650" w:rsidRDefault="008578F0" w:rsidP="009F50B1">
            <w:pPr>
              <w:suppressAutoHyphens/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Supplier Development and O</w:t>
            </w:r>
            <w:r w:rsidRPr="00795650">
              <w:rPr>
                <w:sz w:val="16"/>
                <w:szCs w:val="16"/>
              </w:rPr>
              <w:t>ptimization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8578F0" w:rsidRPr="008578F0" w:rsidRDefault="008578F0">
            <w:pPr>
              <w:jc w:val="center"/>
              <w:rPr>
                <w:sz w:val="16"/>
                <w:szCs w:val="16"/>
              </w:rPr>
            </w:pPr>
            <w:r w:rsidRPr="008578F0">
              <w:rPr>
                <w:sz w:val="16"/>
                <w:szCs w:val="16"/>
              </w:rPr>
              <w:t>Chinese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578F0" w:rsidRPr="00367F89" w:rsidRDefault="008578F0" w:rsidP="009F50B1">
            <w:pPr>
              <w:jc w:val="center"/>
              <w:rPr>
                <w:sz w:val="16"/>
                <w:szCs w:val="16"/>
              </w:rPr>
            </w:pPr>
            <w:r w:rsidRPr="00367F89">
              <w:rPr>
                <w:sz w:val="16"/>
                <w:szCs w:val="16"/>
              </w:rPr>
              <w:t>2 day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578F0" w:rsidRPr="00E30679" w:rsidRDefault="000375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  <w:lang w:eastAsia="zh-CN"/>
              </w:rPr>
              <w:t>3</w:t>
            </w:r>
            <w:r>
              <w:rPr>
                <w:sz w:val="16"/>
                <w:szCs w:val="16"/>
              </w:rPr>
              <w:t>-2</w:t>
            </w:r>
            <w:r>
              <w:rPr>
                <w:rFonts w:hint="eastAsia"/>
                <w:sz w:val="16"/>
                <w:szCs w:val="16"/>
                <w:lang w:eastAsia="zh-CN"/>
              </w:rPr>
              <w:t>4</w:t>
            </w:r>
            <w:r w:rsidR="008578F0" w:rsidRPr="00E30679">
              <w:rPr>
                <w:sz w:val="16"/>
                <w:szCs w:val="16"/>
              </w:rPr>
              <w:t xml:space="preserve"> May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578F0" w:rsidRPr="00E30679" w:rsidRDefault="000375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  <w:lang w:eastAsia="zh-CN"/>
              </w:rPr>
              <w:t>4</w:t>
            </w:r>
            <w:r>
              <w:rPr>
                <w:sz w:val="16"/>
                <w:szCs w:val="16"/>
              </w:rPr>
              <w:t>-1</w:t>
            </w:r>
            <w:r>
              <w:rPr>
                <w:rFonts w:hint="eastAsia"/>
                <w:sz w:val="16"/>
                <w:szCs w:val="16"/>
                <w:lang w:eastAsia="zh-CN"/>
              </w:rPr>
              <w:t>5</w:t>
            </w:r>
            <w:r w:rsidR="008578F0" w:rsidRPr="00E30679">
              <w:rPr>
                <w:sz w:val="16"/>
                <w:szCs w:val="16"/>
              </w:rPr>
              <w:t xml:space="preserve"> November</w:t>
            </w:r>
          </w:p>
        </w:tc>
      </w:tr>
      <w:tr w:rsidR="008578F0" w:rsidRPr="00795650" w:rsidTr="008578F0">
        <w:trPr>
          <w:trHeight w:val="283"/>
          <w:tblCellSpacing w:w="20" w:type="dxa"/>
        </w:trPr>
        <w:tc>
          <w:tcPr>
            <w:tcW w:w="3926" w:type="dxa"/>
            <w:shd w:val="clear" w:color="auto" w:fill="auto"/>
            <w:vAlign w:val="center"/>
          </w:tcPr>
          <w:p w:rsidR="008578F0" w:rsidRPr="00795650" w:rsidRDefault="008578F0" w:rsidP="009F50B1">
            <w:pPr>
              <w:suppressAutoHyphens/>
              <w:spacing w:after="60"/>
              <w:rPr>
                <w:sz w:val="16"/>
                <w:szCs w:val="16"/>
              </w:rPr>
            </w:pPr>
            <w:r w:rsidRPr="00795650">
              <w:rPr>
                <w:sz w:val="16"/>
                <w:szCs w:val="16"/>
              </w:rPr>
              <w:t>Value Contribution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8578F0" w:rsidRPr="008578F0" w:rsidRDefault="008578F0">
            <w:pPr>
              <w:jc w:val="center"/>
              <w:rPr>
                <w:sz w:val="16"/>
                <w:szCs w:val="16"/>
              </w:rPr>
            </w:pPr>
            <w:r w:rsidRPr="008578F0">
              <w:rPr>
                <w:sz w:val="16"/>
                <w:szCs w:val="16"/>
              </w:rPr>
              <w:t>Chinese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578F0" w:rsidRPr="00367F89" w:rsidRDefault="008578F0" w:rsidP="009F5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367F89">
              <w:rPr>
                <w:sz w:val="16"/>
                <w:szCs w:val="16"/>
              </w:rPr>
              <w:t xml:space="preserve"> days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578F0" w:rsidRPr="00E30679" w:rsidRDefault="000375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  <w:lang w:eastAsia="zh-CN"/>
              </w:rPr>
              <w:t>4</w:t>
            </w:r>
            <w:r>
              <w:rPr>
                <w:sz w:val="16"/>
                <w:szCs w:val="16"/>
              </w:rPr>
              <w:t>-2</w:t>
            </w:r>
            <w:r>
              <w:rPr>
                <w:rFonts w:hint="eastAsia"/>
                <w:sz w:val="16"/>
                <w:szCs w:val="16"/>
                <w:lang w:eastAsia="zh-CN"/>
              </w:rPr>
              <w:t>5</w:t>
            </w:r>
            <w:r w:rsidR="008578F0" w:rsidRPr="00E30679">
              <w:rPr>
                <w:sz w:val="16"/>
                <w:szCs w:val="16"/>
              </w:rPr>
              <w:t xml:space="preserve"> June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578F0" w:rsidRPr="00E30679" w:rsidRDefault="000375C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2</w:t>
            </w:r>
            <w:r>
              <w:rPr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  <w:lang w:eastAsia="zh-CN"/>
              </w:rPr>
              <w:t>3</w:t>
            </w:r>
            <w:r w:rsidR="008578F0" w:rsidRPr="00E30679">
              <w:rPr>
                <w:sz w:val="16"/>
                <w:szCs w:val="16"/>
              </w:rPr>
              <w:t xml:space="preserve"> December</w:t>
            </w:r>
          </w:p>
        </w:tc>
      </w:tr>
      <w:tr w:rsidR="008578F0" w:rsidRPr="00795650" w:rsidTr="008578F0">
        <w:trPr>
          <w:trHeight w:val="283"/>
          <w:tblCellSpacing w:w="20" w:type="dxa"/>
        </w:trPr>
        <w:tc>
          <w:tcPr>
            <w:tcW w:w="3926" w:type="dxa"/>
            <w:shd w:val="clear" w:color="auto" w:fill="auto"/>
            <w:vAlign w:val="center"/>
          </w:tcPr>
          <w:p w:rsidR="008578F0" w:rsidRPr="00795650" w:rsidRDefault="008578F0" w:rsidP="009F50B1">
            <w:pPr>
              <w:suppressAutoHyphens/>
              <w:spacing w:after="60"/>
              <w:rPr>
                <w:sz w:val="16"/>
                <w:szCs w:val="16"/>
              </w:rPr>
            </w:pPr>
            <w:r w:rsidRPr="00795650">
              <w:rPr>
                <w:sz w:val="16"/>
                <w:szCs w:val="16"/>
              </w:rPr>
              <w:t>The Soft Skills in Hard Negotiations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8578F0" w:rsidRPr="008578F0" w:rsidRDefault="008578F0">
            <w:pPr>
              <w:jc w:val="center"/>
              <w:rPr>
                <w:sz w:val="16"/>
                <w:szCs w:val="16"/>
              </w:rPr>
            </w:pPr>
            <w:r w:rsidRPr="008578F0">
              <w:rPr>
                <w:sz w:val="16"/>
                <w:szCs w:val="16"/>
              </w:rPr>
              <w:t>Chinese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578F0" w:rsidRPr="00367F89" w:rsidRDefault="008578F0" w:rsidP="009F5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367F89">
              <w:rPr>
                <w:sz w:val="16"/>
                <w:szCs w:val="16"/>
              </w:rPr>
              <w:t xml:space="preserve"> day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578F0" w:rsidRPr="00E30679" w:rsidRDefault="000375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  <w:lang w:eastAsia="zh-CN"/>
              </w:rPr>
              <w:t>6</w:t>
            </w:r>
            <w:r>
              <w:rPr>
                <w:sz w:val="16"/>
                <w:szCs w:val="16"/>
              </w:rPr>
              <w:t>-2</w:t>
            </w:r>
            <w:r>
              <w:rPr>
                <w:rFonts w:hint="eastAsia"/>
                <w:sz w:val="16"/>
                <w:szCs w:val="16"/>
                <w:lang w:eastAsia="zh-CN"/>
              </w:rPr>
              <w:t>7</w:t>
            </w:r>
            <w:r>
              <w:rPr>
                <w:sz w:val="16"/>
                <w:szCs w:val="16"/>
              </w:rPr>
              <w:t>-2</w:t>
            </w:r>
            <w:r>
              <w:rPr>
                <w:rFonts w:hint="eastAsia"/>
                <w:sz w:val="16"/>
                <w:szCs w:val="16"/>
                <w:lang w:eastAsia="zh-CN"/>
              </w:rPr>
              <w:t>8</w:t>
            </w:r>
            <w:r w:rsidR="008578F0" w:rsidRPr="00E30679">
              <w:rPr>
                <w:sz w:val="16"/>
                <w:szCs w:val="16"/>
              </w:rPr>
              <w:t xml:space="preserve"> June 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578F0" w:rsidRPr="00E30679" w:rsidRDefault="000375C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4</w:t>
            </w:r>
            <w:r>
              <w:rPr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  <w:lang w:eastAsia="zh-CN"/>
              </w:rPr>
              <w:t>5</w:t>
            </w:r>
            <w:r>
              <w:rPr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6 </w:t>
            </w:r>
            <w:r w:rsidR="008578F0" w:rsidRPr="00E30679">
              <w:rPr>
                <w:sz w:val="16"/>
                <w:szCs w:val="16"/>
              </w:rPr>
              <w:t>December</w:t>
            </w:r>
          </w:p>
        </w:tc>
      </w:tr>
      <w:tr w:rsidR="009F50B1" w:rsidRPr="00795650" w:rsidTr="009F50B1">
        <w:trPr>
          <w:trHeight w:val="283"/>
          <w:tblCellSpacing w:w="20" w:type="dxa"/>
        </w:trPr>
        <w:tc>
          <w:tcPr>
            <w:tcW w:w="10207" w:type="dxa"/>
            <w:gridSpan w:val="5"/>
            <w:shd w:val="clear" w:color="auto" w:fill="244061" w:themeFill="accent1" w:themeFillShade="80"/>
            <w:vAlign w:val="center"/>
          </w:tcPr>
          <w:p w:rsidR="009F50B1" w:rsidRDefault="009F50B1" w:rsidP="009F50B1">
            <w:pPr>
              <w:jc w:val="center"/>
              <w:rPr>
                <w:sz w:val="16"/>
                <w:szCs w:val="16"/>
              </w:rPr>
            </w:pPr>
            <w:r w:rsidRPr="00532F70">
              <w:rPr>
                <w:b/>
                <w:color w:val="FFFFFF" w:themeColor="background1"/>
                <w:sz w:val="18"/>
                <w:szCs w:val="16"/>
              </w:rPr>
              <w:lastRenderedPageBreak/>
              <w:t>LEVEL 3 – Certification for Purchasing Manager</w:t>
            </w:r>
          </w:p>
        </w:tc>
      </w:tr>
      <w:tr w:rsidR="008578F0" w:rsidRPr="00795650" w:rsidTr="008578F0">
        <w:trPr>
          <w:trHeight w:val="113"/>
          <w:tblCellSpacing w:w="20" w:type="dxa"/>
        </w:trPr>
        <w:tc>
          <w:tcPr>
            <w:tcW w:w="3926" w:type="dxa"/>
            <w:shd w:val="clear" w:color="auto" w:fill="auto"/>
            <w:vAlign w:val="center"/>
          </w:tcPr>
          <w:p w:rsidR="008578F0" w:rsidRPr="00795650" w:rsidRDefault="008578F0" w:rsidP="009F50B1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Purchasing Mgt: </w:t>
            </w:r>
            <w:r w:rsidRPr="00795650">
              <w:rPr>
                <w:sz w:val="16"/>
                <w:szCs w:val="16"/>
              </w:rPr>
              <w:t>Strategies and Organisations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8578F0" w:rsidRPr="008578F0" w:rsidRDefault="008578F0">
            <w:pPr>
              <w:jc w:val="center"/>
              <w:rPr>
                <w:sz w:val="16"/>
                <w:szCs w:val="16"/>
              </w:rPr>
            </w:pPr>
            <w:r w:rsidRPr="008578F0">
              <w:rPr>
                <w:sz w:val="16"/>
                <w:szCs w:val="16"/>
              </w:rPr>
              <w:t>Chinese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578F0" w:rsidRPr="00367F89" w:rsidRDefault="008578F0" w:rsidP="009F50B1">
            <w:pPr>
              <w:jc w:val="center"/>
              <w:rPr>
                <w:sz w:val="16"/>
                <w:szCs w:val="16"/>
              </w:rPr>
            </w:pPr>
            <w:r w:rsidRPr="00367F89">
              <w:rPr>
                <w:sz w:val="16"/>
                <w:szCs w:val="16"/>
              </w:rPr>
              <w:t>3 days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578F0" w:rsidRPr="00E30679" w:rsidRDefault="005E2C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  <w:lang w:eastAsia="zh-CN"/>
              </w:rPr>
              <w:t>2</w:t>
            </w:r>
            <w:r>
              <w:rPr>
                <w:sz w:val="16"/>
                <w:szCs w:val="16"/>
              </w:rPr>
              <w:t>-2</w:t>
            </w:r>
            <w:r>
              <w:rPr>
                <w:rFonts w:hint="eastAsia"/>
                <w:sz w:val="16"/>
                <w:szCs w:val="16"/>
                <w:lang w:eastAsia="zh-CN"/>
              </w:rPr>
              <w:t>3</w:t>
            </w:r>
            <w:r>
              <w:rPr>
                <w:sz w:val="16"/>
                <w:szCs w:val="16"/>
              </w:rPr>
              <w:t>-2</w:t>
            </w:r>
            <w:r>
              <w:rPr>
                <w:rFonts w:hint="eastAsia"/>
                <w:sz w:val="16"/>
                <w:szCs w:val="16"/>
                <w:lang w:eastAsia="zh-CN"/>
              </w:rPr>
              <w:t>4</w:t>
            </w:r>
            <w:r w:rsidR="008578F0" w:rsidRPr="00E30679">
              <w:rPr>
                <w:sz w:val="16"/>
                <w:szCs w:val="16"/>
              </w:rPr>
              <w:t xml:space="preserve"> April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578F0" w:rsidRPr="00E30679" w:rsidRDefault="005E2C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  <w:lang w:eastAsia="zh-CN"/>
              </w:rPr>
              <w:t>8</w:t>
            </w:r>
            <w:r>
              <w:rPr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  <w:lang w:eastAsia="zh-CN"/>
              </w:rPr>
              <w:t>29</w:t>
            </w:r>
            <w:r>
              <w:rPr>
                <w:sz w:val="16"/>
                <w:szCs w:val="16"/>
              </w:rPr>
              <w:t>-3</w:t>
            </w:r>
            <w:r>
              <w:rPr>
                <w:rFonts w:hint="eastAsia"/>
                <w:sz w:val="16"/>
                <w:szCs w:val="16"/>
                <w:lang w:eastAsia="zh-CN"/>
              </w:rPr>
              <w:t>0</w:t>
            </w:r>
            <w:r w:rsidR="008578F0" w:rsidRPr="00E30679">
              <w:rPr>
                <w:sz w:val="16"/>
                <w:szCs w:val="16"/>
              </w:rPr>
              <w:t xml:space="preserve"> October</w:t>
            </w:r>
          </w:p>
        </w:tc>
      </w:tr>
      <w:tr w:rsidR="008578F0" w:rsidRPr="00795650" w:rsidTr="008578F0">
        <w:trPr>
          <w:trHeight w:val="283"/>
          <w:tblCellSpacing w:w="20" w:type="dxa"/>
        </w:trPr>
        <w:tc>
          <w:tcPr>
            <w:tcW w:w="3926" w:type="dxa"/>
            <w:shd w:val="clear" w:color="auto" w:fill="auto"/>
            <w:vAlign w:val="center"/>
          </w:tcPr>
          <w:p w:rsidR="008578F0" w:rsidRPr="00795650" w:rsidRDefault="008578F0" w:rsidP="009F50B1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Purchasing M</w:t>
            </w:r>
            <w:r>
              <w:rPr>
                <w:rFonts w:hint="eastAsia"/>
                <w:sz w:val="16"/>
                <w:szCs w:val="16"/>
                <w:lang w:eastAsia="zh-CN"/>
              </w:rPr>
              <w:t>g</w:t>
            </w:r>
            <w:r>
              <w:rPr>
                <w:sz w:val="16"/>
                <w:szCs w:val="16"/>
              </w:rPr>
              <w:t xml:space="preserve">t: </w:t>
            </w:r>
            <w:r w:rsidRPr="00795650">
              <w:rPr>
                <w:sz w:val="16"/>
                <w:szCs w:val="16"/>
              </w:rPr>
              <w:t>Skills and P</w:t>
            </w:r>
            <w:r>
              <w:rPr>
                <w:sz w:val="16"/>
                <w:szCs w:val="16"/>
              </w:rPr>
              <w:t xml:space="preserve">erformance </w:t>
            </w:r>
            <w:r w:rsidRPr="00795650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ndicators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8578F0" w:rsidRPr="008578F0" w:rsidRDefault="008578F0">
            <w:pPr>
              <w:jc w:val="center"/>
              <w:rPr>
                <w:sz w:val="16"/>
                <w:szCs w:val="16"/>
              </w:rPr>
            </w:pPr>
            <w:r w:rsidRPr="008578F0">
              <w:rPr>
                <w:sz w:val="16"/>
                <w:szCs w:val="16"/>
              </w:rPr>
              <w:t>Chinese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578F0" w:rsidRPr="00367F89" w:rsidRDefault="008578F0" w:rsidP="009F50B1">
            <w:pPr>
              <w:jc w:val="center"/>
              <w:rPr>
                <w:sz w:val="16"/>
                <w:szCs w:val="16"/>
              </w:rPr>
            </w:pPr>
            <w:r w:rsidRPr="00367F89">
              <w:rPr>
                <w:sz w:val="16"/>
                <w:szCs w:val="16"/>
              </w:rPr>
              <w:t>2 day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578F0" w:rsidRPr="00E30679" w:rsidRDefault="005E2C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  <w:lang w:eastAsia="zh-CN"/>
              </w:rPr>
              <w:t>5</w:t>
            </w:r>
            <w:r w:rsidR="008578F0" w:rsidRPr="00E3067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  <w:lang w:eastAsia="zh-CN"/>
              </w:rPr>
              <w:t>6</w:t>
            </w:r>
            <w:r w:rsidR="008578F0" w:rsidRPr="00E30679">
              <w:rPr>
                <w:sz w:val="16"/>
                <w:szCs w:val="16"/>
              </w:rPr>
              <w:t xml:space="preserve"> April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578F0" w:rsidRPr="00E30679" w:rsidRDefault="005E2C9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31 October -</w:t>
            </w:r>
            <w:r>
              <w:rPr>
                <w:sz w:val="16"/>
                <w:szCs w:val="16"/>
              </w:rPr>
              <w:t>1</w:t>
            </w:r>
            <w:r w:rsidR="008578F0" w:rsidRPr="00E30679">
              <w:rPr>
                <w:sz w:val="16"/>
                <w:szCs w:val="16"/>
              </w:rPr>
              <w:t xml:space="preserve"> November</w:t>
            </w:r>
          </w:p>
        </w:tc>
      </w:tr>
      <w:tr w:rsidR="008578F0" w:rsidRPr="00795650" w:rsidTr="008578F0">
        <w:trPr>
          <w:trHeight w:val="283"/>
          <w:tblCellSpacing w:w="20" w:type="dxa"/>
        </w:trPr>
        <w:tc>
          <w:tcPr>
            <w:tcW w:w="3926" w:type="dxa"/>
            <w:shd w:val="clear" w:color="auto" w:fill="auto"/>
            <w:vAlign w:val="center"/>
          </w:tcPr>
          <w:p w:rsidR="008578F0" w:rsidRPr="00795650" w:rsidRDefault="008578F0" w:rsidP="009F50B1">
            <w:pPr>
              <w:suppressAutoHyphens/>
              <w:spacing w:after="60"/>
              <w:rPr>
                <w:sz w:val="16"/>
                <w:szCs w:val="16"/>
              </w:rPr>
            </w:pPr>
            <w:r w:rsidRPr="00795650">
              <w:rPr>
                <w:sz w:val="16"/>
                <w:szCs w:val="16"/>
              </w:rPr>
              <w:t>Supply Chain Optimization M</w:t>
            </w:r>
            <w:r>
              <w:rPr>
                <w:sz w:val="16"/>
                <w:szCs w:val="16"/>
              </w:rPr>
              <w:t>anagemen</w:t>
            </w:r>
            <w:r w:rsidRPr="00795650">
              <w:rPr>
                <w:sz w:val="16"/>
                <w:szCs w:val="16"/>
              </w:rPr>
              <w:t>t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8578F0" w:rsidRPr="008578F0" w:rsidRDefault="008578F0">
            <w:pPr>
              <w:jc w:val="center"/>
              <w:rPr>
                <w:sz w:val="16"/>
                <w:szCs w:val="16"/>
              </w:rPr>
            </w:pPr>
            <w:r w:rsidRPr="008578F0">
              <w:rPr>
                <w:sz w:val="16"/>
                <w:szCs w:val="16"/>
              </w:rPr>
              <w:t>Chinese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578F0" w:rsidRPr="00367F89" w:rsidRDefault="008578F0" w:rsidP="009F5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367F89">
              <w:rPr>
                <w:sz w:val="16"/>
                <w:szCs w:val="16"/>
              </w:rPr>
              <w:t xml:space="preserve"> days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578F0" w:rsidRPr="00E30679" w:rsidRDefault="005E2C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  <w:lang w:eastAsia="zh-CN"/>
              </w:rPr>
              <w:t>7</w:t>
            </w:r>
            <w:r>
              <w:rPr>
                <w:sz w:val="16"/>
                <w:szCs w:val="16"/>
              </w:rPr>
              <w:t>-2</w:t>
            </w:r>
            <w:r>
              <w:rPr>
                <w:rFonts w:hint="eastAsia"/>
                <w:sz w:val="16"/>
                <w:szCs w:val="16"/>
                <w:lang w:eastAsia="zh-CN"/>
              </w:rPr>
              <w:t>8</w:t>
            </w:r>
            <w:r w:rsidR="008578F0" w:rsidRPr="00E30679">
              <w:rPr>
                <w:sz w:val="16"/>
                <w:szCs w:val="16"/>
              </w:rPr>
              <w:t xml:space="preserve"> May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578F0" w:rsidRPr="00E30679" w:rsidRDefault="005E2C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  <w:lang w:eastAsia="zh-CN"/>
              </w:rPr>
              <w:t>8</w:t>
            </w:r>
            <w:r>
              <w:rPr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  <w:lang w:eastAsia="zh-CN"/>
              </w:rPr>
              <w:t>19</w:t>
            </w:r>
            <w:r w:rsidR="008578F0" w:rsidRPr="00E30679">
              <w:rPr>
                <w:sz w:val="16"/>
                <w:szCs w:val="16"/>
              </w:rPr>
              <w:t xml:space="preserve"> November</w:t>
            </w:r>
          </w:p>
        </w:tc>
      </w:tr>
      <w:tr w:rsidR="008578F0" w:rsidRPr="00795650" w:rsidTr="008578F0">
        <w:trPr>
          <w:trHeight w:val="283"/>
          <w:tblCellSpacing w:w="20" w:type="dxa"/>
        </w:trPr>
        <w:tc>
          <w:tcPr>
            <w:tcW w:w="3926" w:type="dxa"/>
            <w:shd w:val="clear" w:color="auto" w:fill="auto"/>
            <w:vAlign w:val="center"/>
          </w:tcPr>
          <w:p w:rsidR="008578F0" w:rsidRPr="00795650" w:rsidRDefault="008578F0" w:rsidP="009F50B1">
            <w:pPr>
              <w:suppressAutoHyphens/>
              <w:spacing w:after="60"/>
              <w:rPr>
                <w:sz w:val="16"/>
                <w:szCs w:val="16"/>
              </w:rPr>
            </w:pPr>
            <w:r w:rsidRPr="00795650">
              <w:rPr>
                <w:sz w:val="16"/>
                <w:szCs w:val="16"/>
              </w:rPr>
              <w:t>Leadership and Change Management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8578F0" w:rsidRDefault="008578F0">
            <w:pPr>
              <w:jc w:val="center"/>
              <w:rPr>
                <w:sz w:val="24"/>
              </w:rPr>
            </w:pPr>
            <w:r w:rsidRPr="008578F0">
              <w:rPr>
                <w:sz w:val="16"/>
                <w:szCs w:val="16"/>
              </w:rPr>
              <w:t>Chinese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578F0" w:rsidRPr="00367F89" w:rsidRDefault="008578F0" w:rsidP="009F5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367F89">
              <w:rPr>
                <w:sz w:val="16"/>
                <w:szCs w:val="16"/>
              </w:rPr>
              <w:t xml:space="preserve"> day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578F0" w:rsidRPr="00E30679" w:rsidRDefault="005E2C93">
            <w:pPr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29</w:t>
            </w:r>
            <w:r>
              <w:rPr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  <w:lang w:eastAsia="zh-CN"/>
              </w:rPr>
              <w:t>30-31</w:t>
            </w:r>
            <w:r>
              <w:rPr>
                <w:sz w:val="16"/>
                <w:szCs w:val="16"/>
              </w:rPr>
              <w:t>May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578F0" w:rsidRPr="00E30679" w:rsidRDefault="005E2C93">
            <w:pPr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  <w:lang w:eastAsia="zh-CN"/>
              </w:rPr>
              <w:t>0</w:t>
            </w:r>
            <w:r>
              <w:rPr>
                <w:sz w:val="16"/>
                <w:szCs w:val="16"/>
              </w:rPr>
              <w:t>-2</w:t>
            </w:r>
            <w:r>
              <w:rPr>
                <w:rFonts w:hint="eastAsia"/>
                <w:sz w:val="16"/>
                <w:szCs w:val="16"/>
                <w:lang w:eastAsia="zh-CN"/>
              </w:rPr>
              <w:t>1</w:t>
            </w:r>
            <w:r>
              <w:rPr>
                <w:sz w:val="16"/>
                <w:szCs w:val="16"/>
              </w:rPr>
              <w:t>-2</w:t>
            </w:r>
            <w:r>
              <w:rPr>
                <w:rFonts w:hint="eastAsia"/>
                <w:sz w:val="16"/>
                <w:szCs w:val="16"/>
                <w:lang w:eastAsia="zh-CN"/>
              </w:rPr>
              <w:t>2</w:t>
            </w:r>
            <w:r w:rsidR="008578F0" w:rsidRPr="00E30679">
              <w:rPr>
                <w:sz w:val="16"/>
                <w:szCs w:val="16"/>
              </w:rPr>
              <w:t xml:space="preserve"> November</w:t>
            </w:r>
          </w:p>
        </w:tc>
      </w:tr>
      <w:tr w:rsidR="00E30679" w:rsidRPr="00795650" w:rsidTr="00DD76A6">
        <w:trPr>
          <w:trHeight w:val="283"/>
          <w:tblCellSpacing w:w="20" w:type="dxa"/>
        </w:trPr>
        <w:tc>
          <w:tcPr>
            <w:tcW w:w="10207" w:type="dxa"/>
            <w:gridSpan w:val="5"/>
            <w:shd w:val="clear" w:color="auto" w:fill="244061" w:themeFill="accent1" w:themeFillShade="80"/>
            <w:vAlign w:val="center"/>
          </w:tcPr>
          <w:p w:rsidR="00E30679" w:rsidRDefault="00E30679" w:rsidP="00DD76A6">
            <w:pPr>
              <w:jc w:val="center"/>
              <w:rPr>
                <w:sz w:val="16"/>
                <w:szCs w:val="16"/>
              </w:rPr>
            </w:pPr>
            <w:r w:rsidRPr="00917AC7">
              <w:rPr>
                <w:b/>
                <w:color w:val="FFFFFF" w:themeColor="background1"/>
                <w:sz w:val="18"/>
                <w:szCs w:val="16"/>
              </w:rPr>
              <w:t>EIPM Complementary Courses</w:t>
            </w:r>
          </w:p>
        </w:tc>
      </w:tr>
      <w:tr w:rsidR="005F6C28" w:rsidRPr="00795650" w:rsidTr="008578F0">
        <w:trPr>
          <w:trHeight w:val="283"/>
          <w:tblCellSpacing w:w="20" w:type="dxa"/>
        </w:trPr>
        <w:tc>
          <w:tcPr>
            <w:tcW w:w="3926" w:type="dxa"/>
            <w:shd w:val="clear" w:color="auto" w:fill="auto"/>
            <w:vAlign w:val="center"/>
          </w:tcPr>
          <w:p w:rsidR="005F6C28" w:rsidRPr="008578F0" w:rsidRDefault="005F6C28" w:rsidP="00FC2D3F">
            <w:pPr>
              <w:rPr>
                <w:sz w:val="16"/>
                <w:szCs w:val="16"/>
              </w:rPr>
            </w:pPr>
            <w:r w:rsidRPr="008578F0">
              <w:rPr>
                <w:sz w:val="16"/>
                <w:szCs w:val="16"/>
              </w:rPr>
              <w:t>Services Purchasing Strategy &amp; Suppliers Management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5F6C28" w:rsidRPr="008578F0" w:rsidRDefault="005F6C28" w:rsidP="003D59A1">
            <w:pPr>
              <w:jc w:val="center"/>
              <w:rPr>
                <w:sz w:val="16"/>
                <w:szCs w:val="16"/>
              </w:rPr>
            </w:pPr>
            <w:r w:rsidRPr="008578F0">
              <w:rPr>
                <w:sz w:val="16"/>
                <w:szCs w:val="16"/>
              </w:rPr>
              <w:t>Chinese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C28" w:rsidRPr="008578F0" w:rsidRDefault="005F6C28">
            <w:pPr>
              <w:jc w:val="center"/>
              <w:rPr>
                <w:sz w:val="16"/>
                <w:szCs w:val="16"/>
              </w:rPr>
            </w:pPr>
            <w:r w:rsidRPr="008578F0">
              <w:rPr>
                <w:sz w:val="16"/>
                <w:szCs w:val="16"/>
              </w:rPr>
              <w:t>3 days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F6C28" w:rsidRPr="005F6C28" w:rsidRDefault="005E2C9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9</w:t>
            </w:r>
            <w:r>
              <w:rPr>
                <w:sz w:val="16"/>
                <w:szCs w:val="16"/>
              </w:rPr>
              <w:t>-1</w:t>
            </w:r>
            <w:r>
              <w:rPr>
                <w:rFonts w:hint="eastAsia"/>
                <w:sz w:val="16"/>
                <w:szCs w:val="16"/>
                <w:lang w:eastAsia="zh-CN"/>
              </w:rPr>
              <w:t>0</w:t>
            </w:r>
            <w:r>
              <w:rPr>
                <w:sz w:val="16"/>
                <w:szCs w:val="16"/>
              </w:rPr>
              <w:t>-1</w:t>
            </w:r>
            <w:r>
              <w:rPr>
                <w:rFonts w:hint="eastAsia"/>
                <w:sz w:val="16"/>
                <w:szCs w:val="16"/>
                <w:lang w:eastAsia="zh-CN"/>
              </w:rPr>
              <w:t>1</w:t>
            </w:r>
            <w:r w:rsidR="005F6C28" w:rsidRPr="005F6C28">
              <w:rPr>
                <w:sz w:val="16"/>
                <w:szCs w:val="16"/>
              </w:rPr>
              <w:t xml:space="preserve"> January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F6C28" w:rsidRPr="005F6C28" w:rsidRDefault="005E2C93">
            <w:pPr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3</w:t>
            </w:r>
            <w:r>
              <w:rPr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  <w:lang w:eastAsia="zh-CN"/>
              </w:rPr>
              <w:t>4</w:t>
            </w:r>
            <w:r>
              <w:rPr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  <w:lang w:eastAsia="zh-CN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CN"/>
              </w:rPr>
              <w:t>July</w:t>
            </w:r>
          </w:p>
        </w:tc>
      </w:tr>
      <w:tr w:rsidR="005F6C28" w:rsidRPr="00795650" w:rsidTr="008578F0">
        <w:trPr>
          <w:trHeight w:val="283"/>
          <w:tblCellSpacing w:w="20" w:type="dxa"/>
        </w:trPr>
        <w:tc>
          <w:tcPr>
            <w:tcW w:w="3926" w:type="dxa"/>
            <w:shd w:val="clear" w:color="auto" w:fill="auto"/>
            <w:vAlign w:val="center"/>
          </w:tcPr>
          <w:p w:rsidR="005F6C28" w:rsidRPr="008578F0" w:rsidRDefault="005F6C28" w:rsidP="00FC2D3F">
            <w:pPr>
              <w:rPr>
                <w:sz w:val="16"/>
                <w:szCs w:val="16"/>
              </w:rPr>
            </w:pPr>
            <w:r w:rsidRPr="008578F0">
              <w:rPr>
                <w:sz w:val="16"/>
                <w:szCs w:val="16"/>
              </w:rPr>
              <w:t>Strategic Management of Project Purchasing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5F6C28" w:rsidRPr="008578F0" w:rsidRDefault="005F6C28" w:rsidP="003D59A1">
            <w:pPr>
              <w:jc w:val="center"/>
              <w:rPr>
                <w:sz w:val="16"/>
                <w:szCs w:val="16"/>
                <w:lang w:eastAsia="zh-CN"/>
              </w:rPr>
            </w:pPr>
            <w:r w:rsidRPr="008578F0">
              <w:rPr>
                <w:sz w:val="16"/>
                <w:szCs w:val="16"/>
              </w:rPr>
              <w:t>Chinese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C28" w:rsidRPr="008578F0" w:rsidRDefault="005F6C28">
            <w:pPr>
              <w:jc w:val="center"/>
              <w:rPr>
                <w:sz w:val="16"/>
                <w:szCs w:val="16"/>
              </w:rPr>
            </w:pPr>
            <w:r w:rsidRPr="008578F0">
              <w:rPr>
                <w:sz w:val="16"/>
                <w:szCs w:val="16"/>
              </w:rPr>
              <w:t>3 days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F6C28" w:rsidRPr="005F6C28" w:rsidRDefault="005E2C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  <w:lang w:eastAsia="zh-CN"/>
              </w:rPr>
              <w:t>6</w:t>
            </w:r>
            <w:r>
              <w:rPr>
                <w:sz w:val="16"/>
                <w:szCs w:val="16"/>
              </w:rPr>
              <w:t>-1</w:t>
            </w:r>
            <w:r>
              <w:rPr>
                <w:rFonts w:hint="eastAsia"/>
                <w:sz w:val="16"/>
                <w:szCs w:val="16"/>
                <w:lang w:eastAsia="zh-CN"/>
              </w:rPr>
              <w:t>7</w:t>
            </w:r>
            <w:r>
              <w:rPr>
                <w:sz w:val="16"/>
                <w:szCs w:val="16"/>
              </w:rPr>
              <w:t>-1</w:t>
            </w:r>
            <w:r>
              <w:rPr>
                <w:rFonts w:hint="eastAsia"/>
                <w:sz w:val="16"/>
                <w:szCs w:val="16"/>
                <w:lang w:eastAsia="zh-CN"/>
              </w:rPr>
              <w:t>8</w:t>
            </w:r>
            <w:r w:rsidR="005F6C28" w:rsidRPr="005F6C28">
              <w:rPr>
                <w:sz w:val="16"/>
                <w:szCs w:val="16"/>
              </w:rPr>
              <w:t xml:space="preserve"> January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F6C28" w:rsidRPr="005F6C28" w:rsidRDefault="005E2C93">
            <w:pPr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17</w:t>
            </w:r>
            <w:r w:rsidR="005F6C28" w:rsidRPr="005F6C28">
              <w:rPr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  <w:lang w:eastAsia="zh-CN"/>
              </w:rPr>
              <w:t>18</w:t>
            </w:r>
            <w:r>
              <w:rPr>
                <w:sz w:val="16"/>
                <w:szCs w:val="16"/>
              </w:rPr>
              <w:t>-1</w:t>
            </w:r>
            <w:r>
              <w:rPr>
                <w:rFonts w:hint="eastAsia"/>
                <w:sz w:val="16"/>
                <w:szCs w:val="16"/>
                <w:lang w:eastAsia="zh-CN"/>
              </w:rPr>
              <w:t>9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CN"/>
              </w:rPr>
              <w:t>July</w:t>
            </w:r>
          </w:p>
        </w:tc>
      </w:tr>
      <w:tr w:rsidR="005F6C28" w:rsidRPr="00795650" w:rsidTr="008578F0">
        <w:trPr>
          <w:trHeight w:val="283"/>
          <w:tblCellSpacing w:w="20" w:type="dxa"/>
        </w:trPr>
        <w:tc>
          <w:tcPr>
            <w:tcW w:w="3926" w:type="dxa"/>
            <w:shd w:val="clear" w:color="auto" w:fill="auto"/>
            <w:vAlign w:val="center"/>
          </w:tcPr>
          <w:p w:rsidR="005F6C28" w:rsidRPr="008578F0" w:rsidRDefault="005F6C28" w:rsidP="00FC2D3F">
            <w:pPr>
              <w:rPr>
                <w:sz w:val="16"/>
                <w:szCs w:val="16"/>
              </w:rPr>
            </w:pPr>
            <w:r w:rsidRPr="008578F0">
              <w:rPr>
                <w:sz w:val="16"/>
                <w:szCs w:val="16"/>
              </w:rPr>
              <w:t>Strategic Management of Capex &amp; MRO Purchasing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5F6C28" w:rsidRPr="008578F0" w:rsidRDefault="005F6C28" w:rsidP="008578F0">
            <w:pPr>
              <w:jc w:val="center"/>
              <w:rPr>
                <w:sz w:val="16"/>
                <w:szCs w:val="16"/>
                <w:lang w:eastAsia="zh-CN"/>
              </w:rPr>
            </w:pPr>
            <w:r w:rsidRPr="008578F0">
              <w:rPr>
                <w:sz w:val="16"/>
                <w:szCs w:val="16"/>
              </w:rPr>
              <w:t>Chinese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C28" w:rsidRPr="008578F0" w:rsidRDefault="005F6C28">
            <w:pPr>
              <w:jc w:val="center"/>
              <w:rPr>
                <w:sz w:val="16"/>
                <w:szCs w:val="16"/>
              </w:rPr>
            </w:pPr>
            <w:r w:rsidRPr="008578F0">
              <w:rPr>
                <w:sz w:val="16"/>
                <w:szCs w:val="16"/>
              </w:rPr>
              <w:t>3 days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F6C28" w:rsidRPr="005F6C28" w:rsidRDefault="005E2C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  <w:lang w:eastAsia="zh-CN"/>
              </w:rPr>
              <w:t>3</w:t>
            </w:r>
            <w:r>
              <w:rPr>
                <w:sz w:val="16"/>
                <w:szCs w:val="16"/>
              </w:rPr>
              <w:t>-1</w:t>
            </w:r>
            <w:r>
              <w:rPr>
                <w:rFonts w:hint="eastAsia"/>
                <w:sz w:val="16"/>
                <w:szCs w:val="16"/>
                <w:lang w:eastAsia="zh-CN"/>
              </w:rPr>
              <w:t>4</w:t>
            </w:r>
            <w:r>
              <w:rPr>
                <w:sz w:val="16"/>
                <w:szCs w:val="16"/>
              </w:rPr>
              <w:t>-1</w:t>
            </w:r>
            <w:r>
              <w:rPr>
                <w:rFonts w:hint="eastAsia"/>
                <w:sz w:val="16"/>
                <w:szCs w:val="16"/>
                <w:lang w:eastAsia="zh-CN"/>
              </w:rPr>
              <w:t>5</w:t>
            </w:r>
            <w:r w:rsidR="005F6C28" w:rsidRPr="005F6C28">
              <w:rPr>
                <w:sz w:val="16"/>
                <w:szCs w:val="16"/>
              </w:rPr>
              <w:t xml:space="preserve"> March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F6C28" w:rsidRPr="005F6C28" w:rsidRDefault="005E2C9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7</w:t>
            </w:r>
            <w:r>
              <w:rPr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  <w:lang w:eastAsia="zh-CN"/>
              </w:rPr>
              <w:t>8</w:t>
            </w:r>
            <w:r>
              <w:rPr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  <w:lang w:eastAsia="zh-CN"/>
              </w:rPr>
              <w:t>9</w:t>
            </w:r>
            <w:r w:rsidR="005F6C28" w:rsidRPr="005F6C28">
              <w:rPr>
                <w:sz w:val="16"/>
                <w:szCs w:val="16"/>
              </w:rPr>
              <w:t xml:space="preserve"> August</w:t>
            </w:r>
          </w:p>
        </w:tc>
      </w:tr>
      <w:tr w:rsidR="005F6C28" w:rsidRPr="00795650" w:rsidTr="008578F0">
        <w:trPr>
          <w:trHeight w:val="283"/>
          <w:tblCellSpacing w:w="20" w:type="dxa"/>
        </w:trPr>
        <w:tc>
          <w:tcPr>
            <w:tcW w:w="3926" w:type="dxa"/>
            <w:shd w:val="clear" w:color="auto" w:fill="auto"/>
            <w:vAlign w:val="center"/>
          </w:tcPr>
          <w:p w:rsidR="005F6C28" w:rsidRPr="008578F0" w:rsidRDefault="005F6C28" w:rsidP="00FC2D3F">
            <w:pPr>
              <w:rPr>
                <w:sz w:val="16"/>
                <w:szCs w:val="16"/>
              </w:rPr>
            </w:pPr>
            <w:r w:rsidRPr="008578F0">
              <w:rPr>
                <w:sz w:val="16"/>
                <w:szCs w:val="16"/>
              </w:rPr>
              <w:t xml:space="preserve">Strategic Management of Raw Material Purchasing 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5F6C28" w:rsidRPr="008578F0" w:rsidRDefault="005F6C28" w:rsidP="003D59A1">
            <w:pPr>
              <w:jc w:val="center"/>
              <w:rPr>
                <w:sz w:val="16"/>
                <w:szCs w:val="16"/>
                <w:lang w:eastAsia="zh-CN"/>
              </w:rPr>
            </w:pPr>
            <w:r w:rsidRPr="008578F0">
              <w:rPr>
                <w:sz w:val="16"/>
                <w:szCs w:val="16"/>
              </w:rPr>
              <w:t>Chines</w:t>
            </w:r>
            <w:r w:rsidR="003D59A1">
              <w:rPr>
                <w:rFonts w:hint="eastAsia"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C28" w:rsidRPr="008578F0" w:rsidRDefault="005F6C28">
            <w:pPr>
              <w:jc w:val="center"/>
              <w:rPr>
                <w:sz w:val="16"/>
                <w:szCs w:val="16"/>
              </w:rPr>
            </w:pPr>
            <w:r w:rsidRPr="008578F0">
              <w:rPr>
                <w:sz w:val="16"/>
                <w:szCs w:val="16"/>
              </w:rPr>
              <w:t>3 days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F6C28" w:rsidRPr="005F6C28" w:rsidRDefault="005E2C9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27</w:t>
            </w:r>
            <w:r>
              <w:rPr>
                <w:sz w:val="16"/>
                <w:szCs w:val="16"/>
              </w:rPr>
              <w:t>-2</w:t>
            </w:r>
            <w:r>
              <w:rPr>
                <w:rFonts w:hint="eastAsia"/>
                <w:sz w:val="16"/>
                <w:szCs w:val="16"/>
                <w:lang w:eastAsia="zh-CN"/>
              </w:rPr>
              <w:t>8</w:t>
            </w:r>
            <w:r>
              <w:rPr>
                <w:sz w:val="16"/>
                <w:szCs w:val="16"/>
              </w:rPr>
              <w:t>-2</w:t>
            </w:r>
            <w:r>
              <w:rPr>
                <w:rFonts w:hint="eastAsia"/>
                <w:sz w:val="16"/>
                <w:szCs w:val="16"/>
                <w:lang w:eastAsia="zh-CN"/>
              </w:rPr>
              <w:t>9</w:t>
            </w:r>
            <w:r w:rsidR="005F6C28" w:rsidRPr="005F6C28">
              <w:rPr>
                <w:sz w:val="16"/>
                <w:szCs w:val="16"/>
              </w:rPr>
              <w:t xml:space="preserve"> March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F6C28" w:rsidRPr="005F6C28" w:rsidRDefault="005E2C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  <w:lang w:eastAsia="zh-CN"/>
              </w:rPr>
              <w:t>1</w:t>
            </w:r>
            <w:r>
              <w:rPr>
                <w:sz w:val="16"/>
                <w:szCs w:val="16"/>
              </w:rPr>
              <w:t>-2</w:t>
            </w:r>
            <w:r>
              <w:rPr>
                <w:rFonts w:hint="eastAsia"/>
                <w:sz w:val="16"/>
                <w:szCs w:val="16"/>
                <w:lang w:eastAsia="zh-CN"/>
              </w:rPr>
              <w:t>2</w:t>
            </w:r>
            <w:r>
              <w:rPr>
                <w:sz w:val="16"/>
                <w:szCs w:val="16"/>
              </w:rPr>
              <w:t>-2</w:t>
            </w:r>
            <w:r>
              <w:rPr>
                <w:rFonts w:hint="eastAsia"/>
                <w:sz w:val="16"/>
                <w:szCs w:val="16"/>
                <w:lang w:eastAsia="zh-CN"/>
              </w:rPr>
              <w:t>3</w:t>
            </w:r>
            <w:r w:rsidR="005F6C28" w:rsidRPr="005F6C28">
              <w:rPr>
                <w:sz w:val="16"/>
                <w:szCs w:val="16"/>
              </w:rPr>
              <w:t xml:space="preserve"> August</w:t>
            </w:r>
          </w:p>
        </w:tc>
      </w:tr>
    </w:tbl>
    <w:p w:rsidR="008578F0" w:rsidRDefault="008578F0" w:rsidP="008578F0">
      <w:pPr>
        <w:rPr>
          <w:sz w:val="18"/>
        </w:rPr>
      </w:pPr>
    </w:p>
    <w:p w:rsidR="00E30679" w:rsidRPr="00917AC7" w:rsidRDefault="003D59A1" w:rsidP="00E30679">
      <w:pPr>
        <w:rPr>
          <w:b/>
          <w:color w:val="FF0000"/>
          <w:sz w:val="18"/>
        </w:rPr>
      </w:pPr>
      <w:r>
        <w:rPr>
          <w:rFonts w:hint="eastAsia"/>
          <w:b/>
          <w:color w:val="FF0000"/>
          <w:sz w:val="18"/>
          <w:lang w:eastAsia="zh-CN"/>
        </w:rPr>
        <w:t>*Remarks</w:t>
      </w:r>
      <w:r>
        <w:rPr>
          <w:rFonts w:hint="eastAsia"/>
          <w:b/>
          <w:color w:val="FF0000"/>
          <w:sz w:val="18"/>
          <w:lang w:eastAsia="zh-CN"/>
        </w:rPr>
        <w:t>：</w:t>
      </w:r>
      <w:r>
        <w:rPr>
          <w:rFonts w:hint="eastAsia"/>
          <w:b/>
          <w:color w:val="FF0000"/>
          <w:sz w:val="18"/>
          <w:lang w:eastAsia="zh-CN"/>
        </w:rPr>
        <w:t>(1) For individuals, 15% discount will be granted. (2) Special sessions of above courses in English can be arranged.</w:t>
      </w:r>
    </w:p>
    <w:p w:rsidR="00532F70" w:rsidRDefault="00532F70" w:rsidP="00CE5B25">
      <w:pPr>
        <w:rPr>
          <w:sz w:val="18"/>
          <w:lang w:eastAsia="zh-CN"/>
        </w:rPr>
      </w:pPr>
    </w:p>
    <w:p w:rsidR="00B06170" w:rsidRDefault="00B06170" w:rsidP="00CE5B25">
      <w:pPr>
        <w:rPr>
          <w:sz w:val="18"/>
          <w:lang w:eastAsia="zh-CN"/>
        </w:rPr>
      </w:pPr>
    </w:p>
    <w:tbl>
      <w:tblPr>
        <w:tblW w:w="10287" w:type="dxa"/>
        <w:tblCellSpacing w:w="2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986"/>
        <w:gridCol w:w="1559"/>
        <w:gridCol w:w="992"/>
        <w:gridCol w:w="1616"/>
        <w:gridCol w:w="2134"/>
      </w:tblGrid>
      <w:tr w:rsidR="00DD76A6" w:rsidRPr="00795650" w:rsidTr="00DD76A6">
        <w:trPr>
          <w:trHeight w:val="366"/>
          <w:tblCellSpacing w:w="20" w:type="dxa"/>
        </w:trPr>
        <w:tc>
          <w:tcPr>
            <w:tcW w:w="3926" w:type="dxa"/>
            <w:shd w:val="clear" w:color="auto" w:fill="auto"/>
            <w:vAlign w:val="center"/>
          </w:tcPr>
          <w:p w:rsidR="00DD76A6" w:rsidRPr="00532F70" w:rsidRDefault="00DD76A6" w:rsidP="00DD76A6">
            <w:pPr>
              <w:suppressAutoHyphens/>
              <w:jc w:val="center"/>
              <w:rPr>
                <w:b/>
                <w:bCs/>
                <w:color w:val="144662"/>
                <w:sz w:val="18"/>
                <w:szCs w:val="16"/>
                <w:lang w:eastAsia="zh-CN"/>
              </w:rPr>
            </w:pPr>
            <w:r w:rsidRPr="00532F70">
              <w:rPr>
                <w:b/>
                <w:bCs/>
                <w:color w:val="144662"/>
                <w:sz w:val="18"/>
                <w:szCs w:val="16"/>
              </w:rPr>
              <w:t>201</w:t>
            </w:r>
            <w:r w:rsidR="00A41F68">
              <w:rPr>
                <w:rFonts w:hint="eastAsia"/>
                <w:b/>
                <w:bCs/>
                <w:color w:val="144662"/>
                <w:sz w:val="18"/>
                <w:szCs w:val="16"/>
                <w:lang w:eastAsia="zh-CN"/>
              </w:rPr>
              <w:t>9</w:t>
            </w:r>
            <w:r>
              <w:rPr>
                <w:rFonts w:hint="eastAsia"/>
                <w:b/>
                <w:bCs/>
                <w:color w:val="144662"/>
                <w:sz w:val="18"/>
                <w:szCs w:val="16"/>
                <w:lang w:eastAsia="zh-CN"/>
              </w:rPr>
              <w:t xml:space="preserve"> EIPM</w:t>
            </w:r>
            <w:r>
              <w:rPr>
                <w:rFonts w:hint="eastAsia"/>
                <w:b/>
                <w:bCs/>
                <w:color w:val="144662"/>
                <w:sz w:val="18"/>
                <w:szCs w:val="16"/>
                <w:lang w:eastAsia="zh-CN"/>
              </w:rPr>
              <w:t>采购师认证课程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DD76A6" w:rsidRPr="00532F70" w:rsidRDefault="00DD76A6" w:rsidP="00DD76A6">
            <w:pPr>
              <w:suppressAutoHyphens/>
              <w:jc w:val="center"/>
              <w:rPr>
                <w:b/>
                <w:sz w:val="18"/>
                <w:szCs w:val="16"/>
                <w:lang w:eastAsia="zh-CN"/>
              </w:rPr>
            </w:pPr>
            <w:r>
              <w:rPr>
                <w:rFonts w:hint="eastAsia"/>
                <w:b/>
                <w:sz w:val="18"/>
                <w:szCs w:val="16"/>
                <w:lang w:eastAsia="zh-CN"/>
              </w:rPr>
              <w:t>授课语言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D76A6" w:rsidRPr="00532F70" w:rsidRDefault="00DD76A6" w:rsidP="00DD76A6">
            <w:pPr>
              <w:suppressAutoHyphens/>
              <w:jc w:val="center"/>
              <w:rPr>
                <w:b/>
                <w:sz w:val="18"/>
                <w:szCs w:val="16"/>
                <w:lang w:eastAsia="zh-CN"/>
              </w:rPr>
            </w:pPr>
            <w:r>
              <w:rPr>
                <w:rFonts w:hint="eastAsia"/>
                <w:b/>
                <w:sz w:val="18"/>
                <w:szCs w:val="16"/>
                <w:lang w:eastAsia="zh-CN"/>
              </w:rPr>
              <w:t>时间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DD76A6" w:rsidRPr="00532F70" w:rsidRDefault="00DD76A6" w:rsidP="00DD76A6">
            <w:pPr>
              <w:suppressAutoHyphens/>
              <w:jc w:val="center"/>
              <w:rPr>
                <w:b/>
                <w:sz w:val="18"/>
                <w:szCs w:val="16"/>
                <w:lang w:eastAsia="zh-CN"/>
              </w:rPr>
            </w:pPr>
            <w:r>
              <w:rPr>
                <w:rFonts w:hint="eastAsia"/>
                <w:b/>
                <w:sz w:val="18"/>
                <w:szCs w:val="16"/>
                <w:lang w:eastAsia="zh-CN"/>
              </w:rPr>
              <w:t>春季</w:t>
            </w:r>
            <w:r w:rsidRPr="00532F70">
              <w:rPr>
                <w:b/>
                <w:sz w:val="18"/>
                <w:szCs w:val="16"/>
              </w:rPr>
              <w:t>201</w:t>
            </w:r>
            <w:r w:rsidR="00A41F68">
              <w:rPr>
                <w:rFonts w:hint="eastAsia"/>
                <w:b/>
                <w:sz w:val="18"/>
                <w:szCs w:val="16"/>
                <w:lang w:eastAsia="zh-CN"/>
              </w:rPr>
              <w:t>9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DD76A6" w:rsidRPr="00532F70" w:rsidRDefault="00DD76A6" w:rsidP="00DD76A6">
            <w:pPr>
              <w:suppressAutoHyphens/>
              <w:jc w:val="center"/>
              <w:rPr>
                <w:b/>
                <w:sz w:val="18"/>
                <w:szCs w:val="16"/>
                <w:lang w:eastAsia="zh-CN"/>
              </w:rPr>
            </w:pPr>
            <w:r>
              <w:rPr>
                <w:rFonts w:hint="eastAsia"/>
                <w:b/>
                <w:sz w:val="18"/>
                <w:szCs w:val="16"/>
                <w:lang w:eastAsia="zh-CN"/>
              </w:rPr>
              <w:t>秋季</w:t>
            </w:r>
            <w:r w:rsidRPr="00532F70">
              <w:rPr>
                <w:b/>
                <w:sz w:val="18"/>
                <w:szCs w:val="16"/>
              </w:rPr>
              <w:t xml:space="preserve"> 201</w:t>
            </w:r>
            <w:r w:rsidR="00A41F68">
              <w:rPr>
                <w:rFonts w:hint="eastAsia"/>
                <w:b/>
                <w:sz w:val="18"/>
                <w:szCs w:val="16"/>
                <w:lang w:eastAsia="zh-CN"/>
              </w:rPr>
              <w:t>9</w:t>
            </w:r>
          </w:p>
        </w:tc>
      </w:tr>
      <w:tr w:rsidR="00DD76A6" w:rsidRPr="00795650" w:rsidTr="00DD76A6">
        <w:trPr>
          <w:trHeight w:val="283"/>
          <w:tblCellSpacing w:w="20" w:type="dxa"/>
        </w:trPr>
        <w:tc>
          <w:tcPr>
            <w:tcW w:w="10207" w:type="dxa"/>
            <w:gridSpan w:val="5"/>
            <w:shd w:val="clear" w:color="auto" w:fill="244061" w:themeFill="accent1" w:themeFillShade="80"/>
            <w:vAlign w:val="center"/>
          </w:tcPr>
          <w:p w:rsidR="00DD76A6" w:rsidRPr="002B540F" w:rsidRDefault="00DD76A6" w:rsidP="002B540F">
            <w:pPr>
              <w:jc w:val="center"/>
              <w:rPr>
                <w:b/>
                <w:color w:val="FFFFFF" w:themeColor="background1"/>
                <w:sz w:val="18"/>
                <w:szCs w:val="16"/>
                <w:lang w:eastAsia="zh-CN"/>
              </w:rPr>
            </w:pPr>
            <w:r>
              <w:rPr>
                <w:rFonts w:hint="eastAsia"/>
                <w:b/>
                <w:color w:val="FFFFFF" w:themeColor="background1"/>
                <w:sz w:val="18"/>
                <w:szCs w:val="16"/>
                <w:lang w:eastAsia="zh-CN"/>
              </w:rPr>
              <w:t>第一级</w:t>
            </w:r>
            <w:r w:rsidRPr="00532F70">
              <w:rPr>
                <w:b/>
                <w:color w:val="FFFFFF" w:themeColor="background1"/>
                <w:sz w:val="18"/>
                <w:szCs w:val="16"/>
                <w:lang w:eastAsia="zh-CN"/>
              </w:rPr>
              <w:t xml:space="preserve"> – </w:t>
            </w:r>
            <w:r>
              <w:rPr>
                <w:rFonts w:hint="eastAsia"/>
                <w:b/>
                <w:color w:val="FFFFFF" w:themeColor="background1"/>
                <w:sz w:val="18"/>
                <w:szCs w:val="16"/>
                <w:lang w:eastAsia="zh-CN"/>
              </w:rPr>
              <w:t xml:space="preserve">EIPM </w:t>
            </w:r>
            <w:r>
              <w:rPr>
                <w:rFonts w:hint="eastAsia"/>
                <w:b/>
                <w:color w:val="FFFFFF" w:themeColor="background1"/>
                <w:sz w:val="18"/>
                <w:szCs w:val="16"/>
                <w:lang w:eastAsia="zh-CN"/>
              </w:rPr>
              <w:t>专业采购师认证</w:t>
            </w:r>
            <w:r>
              <w:rPr>
                <w:rFonts w:hint="eastAsia"/>
                <w:b/>
                <w:color w:val="FFFFFF" w:themeColor="background1"/>
                <w:sz w:val="18"/>
                <w:szCs w:val="16"/>
                <w:lang w:eastAsia="zh-CN"/>
              </w:rPr>
              <w:t xml:space="preserve"> </w:t>
            </w:r>
          </w:p>
        </w:tc>
      </w:tr>
      <w:tr w:rsidR="004249E7" w:rsidRPr="00795650" w:rsidTr="00DD76A6">
        <w:trPr>
          <w:trHeight w:val="283"/>
          <w:tblCellSpacing w:w="20" w:type="dxa"/>
        </w:trPr>
        <w:tc>
          <w:tcPr>
            <w:tcW w:w="3926" w:type="dxa"/>
            <w:shd w:val="clear" w:color="auto" w:fill="auto"/>
            <w:vAlign w:val="center"/>
          </w:tcPr>
          <w:p w:rsidR="004249E7" w:rsidRPr="004249E7" w:rsidRDefault="004249E7">
            <w:pPr>
              <w:rPr>
                <w:sz w:val="18"/>
                <w:szCs w:val="16"/>
              </w:rPr>
            </w:pPr>
            <w:r w:rsidRPr="004249E7">
              <w:rPr>
                <w:sz w:val="18"/>
                <w:szCs w:val="16"/>
              </w:rPr>
              <w:t>采购基本原理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249E7" w:rsidRPr="008578F0" w:rsidRDefault="004249E7" w:rsidP="00DD76A6">
            <w:pPr>
              <w:jc w:val="center"/>
              <w:rPr>
                <w:sz w:val="16"/>
                <w:szCs w:val="16"/>
                <w:lang w:eastAsia="zh-CN"/>
              </w:rPr>
            </w:pPr>
            <w:bookmarkStart w:id="6" w:name="OLE_LINK5"/>
            <w:bookmarkStart w:id="7" w:name="OLE_LINK6"/>
            <w:r>
              <w:rPr>
                <w:rFonts w:hint="eastAsia"/>
                <w:sz w:val="16"/>
                <w:szCs w:val="16"/>
                <w:lang w:eastAsia="zh-CN"/>
              </w:rPr>
              <w:t>中文</w:t>
            </w:r>
            <w:bookmarkEnd w:id="6"/>
            <w:bookmarkEnd w:id="7"/>
          </w:p>
        </w:tc>
        <w:tc>
          <w:tcPr>
            <w:tcW w:w="952" w:type="dxa"/>
            <w:shd w:val="clear" w:color="auto" w:fill="auto"/>
            <w:vAlign w:val="center"/>
          </w:tcPr>
          <w:p w:rsidR="004249E7" w:rsidRPr="00367F89" w:rsidRDefault="004249E7" w:rsidP="002B540F">
            <w:pPr>
              <w:jc w:val="center"/>
              <w:rPr>
                <w:sz w:val="16"/>
                <w:szCs w:val="16"/>
                <w:lang w:eastAsia="zh-CN"/>
              </w:rPr>
            </w:pPr>
            <w:r w:rsidRPr="00367F89">
              <w:rPr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  <w:lang w:eastAsia="zh-CN"/>
              </w:rPr>
              <w:t>天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4249E7" w:rsidRPr="00E30679" w:rsidRDefault="004249E7" w:rsidP="00DD76A6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4</w:t>
            </w:r>
            <w:r>
              <w:rPr>
                <w:rFonts w:hint="eastAsia"/>
                <w:sz w:val="16"/>
                <w:szCs w:val="16"/>
                <w:lang w:eastAsia="zh-CN"/>
              </w:rPr>
              <w:t>月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8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-10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249E7" w:rsidRPr="00E30679" w:rsidRDefault="004249E7" w:rsidP="00DD76A6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10</w:t>
            </w:r>
            <w:r>
              <w:rPr>
                <w:rFonts w:hint="eastAsia"/>
                <w:sz w:val="16"/>
                <w:szCs w:val="16"/>
                <w:lang w:eastAsia="zh-CN"/>
              </w:rPr>
              <w:t>月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14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-16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</w:p>
        </w:tc>
      </w:tr>
      <w:tr w:rsidR="004249E7" w:rsidRPr="00795650" w:rsidTr="00DD76A6">
        <w:trPr>
          <w:trHeight w:val="283"/>
          <w:tblCellSpacing w:w="20" w:type="dxa"/>
        </w:trPr>
        <w:tc>
          <w:tcPr>
            <w:tcW w:w="3926" w:type="dxa"/>
            <w:shd w:val="clear" w:color="auto" w:fill="auto"/>
            <w:vAlign w:val="center"/>
          </w:tcPr>
          <w:p w:rsidR="004249E7" w:rsidRPr="004249E7" w:rsidRDefault="004249E7">
            <w:pPr>
              <w:rPr>
                <w:sz w:val="18"/>
                <w:szCs w:val="16"/>
              </w:rPr>
            </w:pPr>
            <w:r w:rsidRPr="004249E7">
              <w:rPr>
                <w:sz w:val="18"/>
                <w:szCs w:val="16"/>
              </w:rPr>
              <w:t>库存管理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249E7" w:rsidRPr="002B540F" w:rsidRDefault="004249E7" w:rsidP="00DD76A6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中文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249E7" w:rsidRPr="00367F89" w:rsidRDefault="004249E7" w:rsidP="002B540F">
            <w:pPr>
              <w:jc w:val="center"/>
              <w:rPr>
                <w:sz w:val="16"/>
                <w:szCs w:val="16"/>
                <w:lang w:eastAsia="zh-CN"/>
              </w:rPr>
            </w:pPr>
            <w:r w:rsidRPr="00367F89">
              <w:rPr>
                <w:sz w:val="16"/>
                <w:szCs w:val="16"/>
              </w:rPr>
              <w:t xml:space="preserve">2 </w:t>
            </w:r>
            <w:r>
              <w:rPr>
                <w:rFonts w:hint="eastAsia"/>
                <w:sz w:val="16"/>
                <w:szCs w:val="16"/>
                <w:lang w:eastAsia="zh-CN"/>
              </w:rPr>
              <w:t>天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4249E7" w:rsidRPr="00E30679" w:rsidRDefault="004249E7" w:rsidP="00DD76A6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4</w:t>
            </w:r>
            <w:r>
              <w:rPr>
                <w:rFonts w:hint="eastAsia"/>
                <w:sz w:val="16"/>
                <w:szCs w:val="16"/>
                <w:lang w:eastAsia="zh-CN"/>
              </w:rPr>
              <w:t>月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11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-12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249E7" w:rsidRPr="00E30679" w:rsidRDefault="004249E7" w:rsidP="00DD76A6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10</w:t>
            </w:r>
            <w:r>
              <w:rPr>
                <w:rFonts w:hint="eastAsia"/>
                <w:sz w:val="16"/>
                <w:szCs w:val="16"/>
                <w:lang w:eastAsia="zh-CN"/>
              </w:rPr>
              <w:t>月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17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-18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</w:p>
        </w:tc>
      </w:tr>
      <w:tr w:rsidR="004249E7" w:rsidRPr="00795650" w:rsidTr="00DD76A6">
        <w:trPr>
          <w:trHeight w:val="283"/>
          <w:tblCellSpacing w:w="20" w:type="dxa"/>
        </w:trPr>
        <w:tc>
          <w:tcPr>
            <w:tcW w:w="3926" w:type="dxa"/>
            <w:shd w:val="clear" w:color="auto" w:fill="auto"/>
            <w:vAlign w:val="center"/>
          </w:tcPr>
          <w:p w:rsidR="004249E7" w:rsidRPr="004249E7" w:rsidRDefault="004249E7">
            <w:pPr>
              <w:rPr>
                <w:sz w:val="18"/>
                <w:szCs w:val="16"/>
              </w:rPr>
            </w:pPr>
            <w:r w:rsidRPr="004249E7">
              <w:rPr>
                <w:sz w:val="18"/>
                <w:szCs w:val="16"/>
              </w:rPr>
              <w:t>供应管理中的财务风险</w:t>
            </w:r>
            <w:r w:rsidRPr="004249E7">
              <w:rPr>
                <w:sz w:val="18"/>
                <w:szCs w:val="16"/>
              </w:rPr>
              <w:t>/</w:t>
            </w:r>
            <w:r w:rsidRPr="004249E7">
              <w:rPr>
                <w:sz w:val="18"/>
                <w:szCs w:val="16"/>
              </w:rPr>
              <w:t>机会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249E7" w:rsidRPr="008578F0" w:rsidRDefault="004249E7" w:rsidP="00DD76A6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中文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249E7" w:rsidRPr="00367F89" w:rsidRDefault="004249E7" w:rsidP="00DD76A6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 xml:space="preserve">3 </w:t>
            </w:r>
            <w:r>
              <w:rPr>
                <w:rFonts w:hint="eastAsia"/>
                <w:sz w:val="16"/>
                <w:szCs w:val="16"/>
                <w:lang w:eastAsia="zh-CN"/>
              </w:rPr>
              <w:t>天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4249E7" w:rsidRPr="00E30679" w:rsidRDefault="004249E7" w:rsidP="00DD76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  <w:lang w:eastAsia="zh-CN"/>
              </w:rPr>
              <w:t>月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6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-8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  <w:r w:rsidRPr="00E3067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249E7" w:rsidRPr="00E30679" w:rsidRDefault="004249E7" w:rsidP="00DD76A6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11</w:t>
            </w:r>
            <w:r>
              <w:rPr>
                <w:rFonts w:hint="eastAsia"/>
                <w:sz w:val="16"/>
                <w:szCs w:val="16"/>
                <w:lang w:eastAsia="zh-CN"/>
              </w:rPr>
              <w:t>月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4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-6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</w:p>
        </w:tc>
      </w:tr>
      <w:tr w:rsidR="004249E7" w:rsidRPr="00795650" w:rsidTr="00DD76A6">
        <w:trPr>
          <w:trHeight w:val="283"/>
          <w:tblCellSpacing w:w="20" w:type="dxa"/>
        </w:trPr>
        <w:tc>
          <w:tcPr>
            <w:tcW w:w="3926" w:type="dxa"/>
            <w:shd w:val="clear" w:color="auto" w:fill="auto"/>
            <w:vAlign w:val="center"/>
          </w:tcPr>
          <w:p w:rsidR="004249E7" w:rsidRPr="004249E7" w:rsidRDefault="004249E7">
            <w:pPr>
              <w:rPr>
                <w:sz w:val="18"/>
                <w:szCs w:val="16"/>
              </w:rPr>
            </w:pPr>
            <w:r w:rsidRPr="004249E7">
              <w:rPr>
                <w:sz w:val="18"/>
                <w:szCs w:val="16"/>
              </w:rPr>
              <w:t>合同与法律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249E7" w:rsidRPr="008578F0" w:rsidRDefault="004249E7" w:rsidP="00DD76A6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中文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249E7" w:rsidRPr="00367F89" w:rsidRDefault="004249E7" w:rsidP="002B540F">
            <w:pPr>
              <w:jc w:val="center"/>
              <w:rPr>
                <w:sz w:val="16"/>
                <w:szCs w:val="16"/>
                <w:lang w:eastAsia="zh-CN"/>
              </w:rPr>
            </w:pPr>
            <w:r w:rsidRPr="00367F89">
              <w:rPr>
                <w:sz w:val="16"/>
                <w:szCs w:val="16"/>
              </w:rPr>
              <w:t xml:space="preserve">2 </w:t>
            </w:r>
            <w:r>
              <w:rPr>
                <w:rFonts w:hint="eastAsia"/>
                <w:sz w:val="16"/>
                <w:szCs w:val="16"/>
                <w:lang w:eastAsia="zh-CN"/>
              </w:rPr>
              <w:t>天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4249E7" w:rsidRPr="00E30679" w:rsidRDefault="004249E7" w:rsidP="00DD76A6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5</w:t>
            </w:r>
            <w:r>
              <w:rPr>
                <w:rFonts w:hint="eastAsia"/>
                <w:sz w:val="16"/>
                <w:szCs w:val="16"/>
                <w:lang w:eastAsia="zh-CN"/>
              </w:rPr>
              <w:t>月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9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-10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249E7" w:rsidRPr="00E30679" w:rsidRDefault="004249E7" w:rsidP="00DD76A6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11</w:t>
            </w:r>
            <w:r>
              <w:rPr>
                <w:rFonts w:hint="eastAsia"/>
                <w:sz w:val="16"/>
                <w:szCs w:val="16"/>
                <w:lang w:eastAsia="zh-CN"/>
              </w:rPr>
              <w:t>月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7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-8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</w:p>
        </w:tc>
      </w:tr>
      <w:tr w:rsidR="004249E7" w:rsidRPr="00795650" w:rsidTr="00DD76A6">
        <w:trPr>
          <w:trHeight w:val="283"/>
          <w:tblCellSpacing w:w="20" w:type="dxa"/>
        </w:trPr>
        <w:tc>
          <w:tcPr>
            <w:tcW w:w="3926" w:type="dxa"/>
            <w:shd w:val="clear" w:color="auto" w:fill="auto"/>
            <w:vAlign w:val="center"/>
          </w:tcPr>
          <w:p w:rsidR="004249E7" w:rsidRPr="004249E7" w:rsidRDefault="004249E7">
            <w:pPr>
              <w:rPr>
                <w:sz w:val="18"/>
                <w:szCs w:val="16"/>
              </w:rPr>
            </w:pPr>
            <w:r w:rsidRPr="004249E7">
              <w:rPr>
                <w:sz w:val="18"/>
                <w:szCs w:val="16"/>
              </w:rPr>
              <w:t>成本分析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249E7" w:rsidRPr="008578F0" w:rsidRDefault="004249E7" w:rsidP="00DD76A6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中文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249E7" w:rsidRPr="00367F89" w:rsidRDefault="004249E7" w:rsidP="002B540F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2</w:t>
            </w:r>
            <w:r w:rsidRPr="00367F89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CN"/>
              </w:rPr>
              <w:t>天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4249E7" w:rsidRPr="00E30679" w:rsidRDefault="004249E7" w:rsidP="00DD76A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6</w:t>
            </w:r>
            <w:r>
              <w:rPr>
                <w:rFonts w:hint="eastAsia"/>
                <w:sz w:val="16"/>
                <w:szCs w:val="16"/>
                <w:lang w:eastAsia="zh-CN"/>
              </w:rPr>
              <w:t>月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10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-11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  <w:r w:rsidRPr="00E3067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249E7" w:rsidRPr="00E30679" w:rsidRDefault="004249E7" w:rsidP="00DD76A6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11</w:t>
            </w:r>
            <w:r>
              <w:rPr>
                <w:rFonts w:hint="eastAsia"/>
                <w:sz w:val="16"/>
                <w:szCs w:val="16"/>
                <w:lang w:eastAsia="zh-CN"/>
              </w:rPr>
              <w:t>月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25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-26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</w:p>
        </w:tc>
      </w:tr>
      <w:tr w:rsidR="004249E7" w:rsidRPr="00795650" w:rsidTr="00DD76A6">
        <w:trPr>
          <w:trHeight w:val="283"/>
          <w:tblCellSpacing w:w="20" w:type="dxa"/>
        </w:trPr>
        <w:tc>
          <w:tcPr>
            <w:tcW w:w="3926" w:type="dxa"/>
            <w:shd w:val="clear" w:color="auto" w:fill="auto"/>
            <w:vAlign w:val="center"/>
          </w:tcPr>
          <w:p w:rsidR="004249E7" w:rsidRPr="004249E7" w:rsidRDefault="004249E7">
            <w:pPr>
              <w:rPr>
                <w:sz w:val="18"/>
                <w:szCs w:val="16"/>
              </w:rPr>
            </w:pPr>
            <w:r w:rsidRPr="004249E7">
              <w:rPr>
                <w:sz w:val="18"/>
                <w:szCs w:val="16"/>
              </w:rPr>
              <w:t>实践谈判技巧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249E7" w:rsidRPr="008578F0" w:rsidRDefault="004249E7" w:rsidP="00DD76A6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中文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249E7" w:rsidRPr="00367F89" w:rsidRDefault="004249E7" w:rsidP="002B540F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3</w:t>
            </w:r>
            <w:r w:rsidRPr="00367F89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CN"/>
              </w:rPr>
              <w:t>天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4249E7" w:rsidRPr="00E30679" w:rsidRDefault="004249E7" w:rsidP="00DD76A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6</w:t>
            </w:r>
            <w:r>
              <w:rPr>
                <w:rFonts w:hint="eastAsia"/>
                <w:sz w:val="16"/>
                <w:szCs w:val="16"/>
                <w:lang w:eastAsia="zh-CN"/>
              </w:rPr>
              <w:t>月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12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-14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  <w:r w:rsidRPr="00E3067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249E7" w:rsidRPr="00E30679" w:rsidRDefault="004249E7" w:rsidP="00DD76A6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11</w:t>
            </w:r>
            <w:r>
              <w:rPr>
                <w:rFonts w:hint="eastAsia"/>
                <w:sz w:val="16"/>
                <w:szCs w:val="16"/>
                <w:lang w:eastAsia="zh-CN"/>
              </w:rPr>
              <w:t>月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27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-29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</w:p>
        </w:tc>
      </w:tr>
      <w:tr w:rsidR="00DD76A6" w:rsidRPr="00795650" w:rsidTr="00DD76A6">
        <w:trPr>
          <w:trHeight w:val="283"/>
          <w:tblCellSpacing w:w="20" w:type="dxa"/>
        </w:trPr>
        <w:tc>
          <w:tcPr>
            <w:tcW w:w="10207" w:type="dxa"/>
            <w:gridSpan w:val="5"/>
            <w:shd w:val="clear" w:color="auto" w:fill="244061" w:themeFill="accent1" w:themeFillShade="80"/>
            <w:vAlign w:val="center"/>
          </w:tcPr>
          <w:p w:rsidR="00DD76A6" w:rsidRPr="002B540F" w:rsidRDefault="00DD76A6" w:rsidP="00DD76A6">
            <w:pPr>
              <w:jc w:val="center"/>
              <w:rPr>
                <w:b/>
                <w:color w:val="FFFFFF" w:themeColor="background1"/>
                <w:sz w:val="18"/>
                <w:szCs w:val="16"/>
                <w:lang w:eastAsia="zh-CN"/>
              </w:rPr>
            </w:pPr>
            <w:r>
              <w:rPr>
                <w:rFonts w:hint="eastAsia"/>
                <w:b/>
                <w:color w:val="FFFFFF" w:themeColor="background1"/>
                <w:sz w:val="18"/>
                <w:szCs w:val="16"/>
                <w:lang w:eastAsia="zh-CN"/>
              </w:rPr>
              <w:t>第二级</w:t>
            </w:r>
            <w:r>
              <w:rPr>
                <w:rFonts w:hint="eastAsia"/>
                <w:b/>
                <w:color w:val="FFFFFF" w:themeColor="background1"/>
                <w:sz w:val="18"/>
                <w:szCs w:val="16"/>
                <w:lang w:eastAsia="zh-CN"/>
              </w:rPr>
              <w:t xml:space="preserve"> </w:t>
            </w:r>
            <w:r w:rsidRPr="00532F70">
              <w:rPr>
                <w:b/>
                <w:color w:val="FFFFFF" w:themeColor="background1"/>
                <w:sz w:val="18"/>
                <w:szCs w:val="16"/>
                <w:lang w:eastAsia="zh-CN"/>
              </w:rPr>
              <w:t xml:space="preserve">– </w:t>
            </w:r>
            <w:r>
              <w:rPr>
                <w:rFonts w:hint="eastAsia"/>
                <w:b/>
                <w:color w:val="FFFFFF" w:themeColor="background1"/>
                <w:sz w:val="18"/>
                <w:szCs w:val="16"/>
                <w:lang w:eastAsia="zh-CN"/>
              </w:rPr>
              <w:t>EIPM</w:t>
            </w:r>
            <w:r>
              <w:rPr>
                <w:rFonts w:hint="eastAsia"/>
                <w:b/>
                <w:color w:val="FFFFFF" w:themeColor="background1"/>
                <w:sz w:val="18"/>
                <w:szCs w:val="16"/>
                <w:lang w:eastAsia="zh-CN"/>
              </w:rPr>
              <w:t>专家采购师认证</w:t>
            </w:r>
          </w:p>
        </w:tc>
      </w:tr>
      <w:tr w:rsidR="004249E7" w:rsidRPr="00795650" w:rsidTr="00DD76A6">
        <w:trPr>
          <w:trHeight w:val="283"/>
          <w:tblCellSpacing w:w="20" w:type="dxa"/>
        </w:trPr>
        <w:tc>
          <w:tcPr>
            <w:tcW w:w="3926" w:type="dxa"/>
            <w:shd w:val="clear" w:color="auto" w:fill="auto"/>
            <w:vAlign w:val="center"/>
          </w:tcPr>
          <w:p w:rsidR="004249E7" w:rsidRPr="004249E7" w:rsidRDefault="004249E7">
            <w:pPr>
              <w:rPr>
                <w:sz w:val="18"/>
                <w:szCs w:val="16"/>
              </w:rPr>
            </w:pPr>
            <w:r w:rsidRPr="004249E7">
              <w:rPr>
                <w:sz w:val="18"/>
                <w:szCs w:val="16"/>
              </w:rPr>
              <w:t>关键采购品类管理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249E7" w:rsidRPr="008578F0" w:rsidRDefault="004249E7" w:rsidP="00DD76A6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中文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249E7" w:rsidRPr="00367F89" w:rsidRDefault="004249E7" w:rsidP="00DD76A6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 xml:space="preserve">3 </w:t>
            </w:r>
            <w:r>
              <w:rPr>
                <w:rFonts w:hint="eastAsia"/>
                <w:sz w:val="16"/>
                <w:szCs w:val="16"/>
                <w:lang w:eastAsia="zh-CN"/>
              </w:rPr>
              <w:t>天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4249E7" w:rsidRPr="00E30679" w:rsidRDefault="004249E7" w:rsidP="00DD76A6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4</w:t>
            </w:r>
            <w:r>
              <w:rPr>
                <w:rFonts w:hint="eastAsia"/>
                <w:sz w:val="16"/>
                <w:szCs w:val="16"/>
                <w:lang w:eastAsia="zh-CN"/>
              </w:rPr>
              <w:t>月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15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-17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249E7" w:rsidRPr="00E30679" w:rsidRDefault="004249E7" w:rsidP="00DD76A6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10</w:t>
            </w:r>
            <w:r>
              <w:rPr>
                <w:rFonts w:hint="eastAsia"/>
                <w:sz w:val="16"/>
                <w:szCs w:val="16"/>
                <w:lang w:eastAsia="zh-CN"/>
              </w:rPr>
              <w:t>月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21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-23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</w:p>
        </w:tc>
      </w:tr>
      <w:tr w:rsidR="004249E7" w:rsidRPr="00795650" w:rsidTr="00DD76A6">
        <w:trPr>
          <w:trHeight w:val="283"/>
          <w:tblCellSpacing w:w="20" w:type="dxa"/>
        </w:trPr>
        <w:tc>
          <w:tcPr>
            <w:tcW w:w="3926" w:type="dxa"/>
            <w:shd w:val="clear" w:color="auto" w:fill="auto"/>
            <w:vAlign w:val="center"/>
          </w:tcPr>
          <w:p w:rsidR="004249E7" w:rsidRPr="004249E7" w:rsidRDefault="004249E7">
            <w:pPr>
              <w:rPr>
                <w:sz w:val="18"/>
                <w:szCs w:val="16"/>
              </w:rPr>
            </w:pPr>
            <w:r w:rsidRPr="004249E7">
              <w:rPr>
                <w:sz w:val="18"/>
                <w:szCs w:val="16"/>
              </w:rPr>
              <w:t>供应商关系管理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249E7" w:rsidRPr="008578F0" w:rsidRDefault="004249E7" w:rsidP="00DD76A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中文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249E7" w:rsidRPr="00367F89" w:rsidRDefault="004249E7" w:rsidP="00DD76A6">
            <w:pPr>
              <w:jc w:val="center"/>
              <w:rPr>
                <w:sz w:val="16"/>
                <w:szCs w:val="16"/>
                <w:lang w:eastAsia="zh-CN"/>
              </w:rPr>
            </w:pPr>
            <w:r w:rsidRPr="00367F89">
              <w:rPr>
                <w:sz w:val="16"/>
                <w:szCs w:val="16"/>
              </w:rPr>
              <w:t xml:space="preserve">2 </w:t>
            </w:r>
            <w:r>
              <w:rPr>
                <w:rFonts w:hint="eastAsia"/>
                <w:sz w:val="16"/>
                <w:szCs w:val="16"/>
                <w:lang w:eastAsia="zh-CN"/>
              </w:rPr>
              <w:t>天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4249E7" w:rsidRPr="00E30679" w:rsidRDefault="004249E7" w:rsidP="00DD76A6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4</w:t>
            </w:r>
            <w:r>
              <w:rPr>
                <w:rFonts w:hint="eastAsia"/>
                <w:sz w:val="16"/>
                <w:szCs w:val="16"/>
                <w:lang w:eastAsia="zh-CN"/>
              </w:rPr>
              <w:t>月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18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-19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249E7" w:rsidRPr="00E30679" w:rsidRDefault="004249E7" w:rsidP="00DD76A6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10</w:t>
            </w:r>
            <w:r>
              <w:rPr>
                <w:rFonts w:hint="eastAsia"/>
                <w:sz w:val="16"/>
                <w:szCs w:val="16"/>
                <w:lang w:eastAsia="zh-CN"/>
              </w:rPr>
              <w:t>月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24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-25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</w:p>
        </w:tc>
      </w:tr>
      <w:tr w:rsidR="004249E7" w:rsidRPr="00795650" w:rsidTr="00DD76A6">
        <w:trPr>
          <w:trHeight w:val="283"/>
          <w:tblCellSpacing w:w="20" w:type="dxa"/>
        </w:trPr>
        <w:tc>
          <w:tcPr>
            <w:tcW w:w="3926" w:type="dxa"/>
            <w:shd w:val="clear" w:color="auto" w:fill="auto"/>
            <w:vAlign w:val="center"/>
          </w:tcPr>
          <w:p w:rsidR="004249E7" w:rsidRPr="004249E7" w:rsidRDefault="004249E7">
            <w:pPr>
              <w:rPr>
                <w:sz w:val="18"/>
                <w:szCs w:val="16"/>
              </w:rPr>
            </w:pPr>
            <w:r w:rsidRPr="004249E7">
              <w:rPr>
                <w:sz w:val="18"/>
                <w:szCs w:val="16"/>
              </w:rPr>
              <w:t>先进的成本降低工具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249E7" w:rsidRPr="008578F0" w:rsidRDefault="004249E7" w:rsidP="00DD76A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中文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249E7" w:rsidRPr="00367F89" w:rsidRDefault="004249E7" w:rsidP="00DD76A6">
            <w:pPr>
              <w:jc w:val="center"/>
              <w:rPr>
                <w:sz w:val="16"/>
                <w:szCs w:val="16"/>
                <w:lang w:eastAsia="zh-CN"/>
              </w:rPr>
            </w:pPr>
            <w:r w:rsidRPr="00367F89">
              <w:rPr>
                <w:sz w:val="16"/>
                <w:szCs w:val="16"/>
              </w:rPr>
              <w:t xml:space="preserve">3 </w:t>
            </w:r>
            <w:r>
              <w:rPr>
                <w:rFonts w:hint="eastAsia"/>
                <w:sz w:val="16"/>
                <w:szCs w:val="16"/>
                <w:lang w:eastAsia="zh-CN"/>
              </w:rPr>
              <w:t>天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4249E7" w:rsidRPr="00E30679" w:rsidRDefault="004249E7" w:rsidP="00DD76A6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5</w:t>
            </w:r>
            <w:r>
              <w:rPr>
                <w:rFonts w:hint="eastAsia"/>
                <w:sz w:val="16"/>
                <w:szCs w:val="16"/>
                <w:lang w:eastAsia="zh-CN"/>
              </w:rPr>
              <w:t>月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20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-22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249E7" w:rsidRPr="00E30679" w:rsidRDefault="004249E7" w:rsidP="00DD76A6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11</w:t>
            </w:r>
            <w:r>
              <w:rPr>
                <w:rFonts w:hint="eastAsia"/>
                <w:sz w:val="16"/>
                <w:szCs w:val="16"/>
                <w:lang w:eastAsia="zh-CN"/>
              </w:rPr>
              <w:t>月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11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-13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</w:p>
        </w:tc>
      </w:tr>
      <w:tr w:rsidR="004249E7" w:rsidRPr="00795650" w:rsidTr="00DD76A6">
        <w:trPr>
          <w:trHeight w:val="283"/>
          <w:tblCellSpacing w:w="20" w:type="dxa"/>
        </w:trPr>
        <w:tc>
          <w:tcPr>
            <w:tcW w:w="3926" w:type="dxa"/>
            <w:shd w:val="clear" w:color="auto" w:fill="auto"/>
            <w:vAlign w:val="center"/>
          </w:tcPr>
          <w:p w:rsidR="004249E7" w:rsidRPr="004249E7" w:rsidRDefault="004249E7">
            <w:pPr>
              <w:rPr>
                <w:sz w:val="18"/>
                <w:szCs w:val="16"/>
              </w:rPr>
            </w:pPr>
            <w:r w:rsidRPr="004249E7">
              <w:rPr>
                <w:sz w:val="18"/>
                <w:szCs w:val="16"/>
              </w:rPr>
              <w:t>供应商改进与优化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249E7" w:rsidRPr="008578F0" w:rsidRDefault="004249E7" w:rsidP="00DD76A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中文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249E7" w:rsidRPr="00367F89" w:rsidRDefault="004249E7" w:rsidP="00DD76A6">
            <w:pPr>
              <w:jc w:val="center"/>
              <w:rPr>
                <w:sz w:val="16"/>
                <w:szCs w:val="16"/>
                <w:lang w:eastAsia="zh-CN"/>
              </w:rPr>
            </w:pPr>
            <w:r w:rsidRPr="00367F89">
              <w:rPr>
                <w:sz w:val="16"/>
                <w:szCs w:val="16"/>
              </w:rPr>
              <w:t xml:space="preserve">2 </w:t>
            </w:r>
            <w:r>
              <w:rPr>
                <w:rFonts w:hint="eastAsia"/>
                <w:sz w:val="16"/>
                <w:szCs w:val="16"/>
                <w:lang w:eastAsia="zh-CN"/>
              </w:rPr>
              <w:t>天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4249E7" w:rsidRPr="00E30679" w:rsidRDefault="004249E7" w:rsidP="00DD76A6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5</w:t>
            </w:r>
            <w:r>
              <w:rPr>
                <w:rFonts w:hint="eastAsia"/>
                <w:sz w:val="16"/>
                <w:szCs w:val="16"/>
                <w:lang w:eastAsia="zh-CN"/>
              </w:rPr>
              <w:t>月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23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-24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249E7" w:rsidRPr="00E30679" w:rsidRDefault="004249E7" w:rsidP="00DD76A6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  <w:lang w:eastAsia="zh-CN"/>
              </w:rPr>
              <w:t>1</w:t>
            </w:r>
            <w:r>
              <w:rPr>
                <w:rFonts w:hint="eastAsia"/>
                <w:sz w:val="16"/>
                <w:szCs w:val="16"/>
                <w:lang w:eastAsia="zh-CN"/>
              </w:rPr>
              <w:t>月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14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-15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</w:p>
        </w:tc>
      </w:tr>
      <w:tr w:rsidR="004249E7" w:rsidRPr="00795650" w:rsidTr="00DD76A6">
        <w:trPr>
          <w:trHeight w:val="283"/>
          <w:tblCellSpacing w:w="20" w:type="dxa"/>
        </w:trPr>
        <w:tc>
          <w:tcPr>
            <w:tcW w:w="3926" w:type="dxa"/>
            <w:shd w:val="clear" w:color="auto" w:fill="auto"/>
            <w:vAlign w:val="center"/>
          </w:tcPr>
          <w:p w:rsidR="004249E7" w:rsidRPr="004249E7" w:rsidRDefault="004249E7">
            <w:pPr>
              <w:rPr>
                <w:sz w:val="18"/>
                <w:szCs w:val="16"/>
              </w:rPr>
            </w:pPr>
            <w:r w:rsidRPr="004249E7">
              <w:rPr>
                <w:sz w:val="18"/>
                <w:szCs w:val="16"/>
              </w:rPr>
              <w:t>价值贡献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249E7" w:rsidRPr="008578F0" w:rsidRDefault="004249E7" w:rsidP="00DD76A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中文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249E7" w:rsidRPr="00367F89" w:rsidRDefault="004249E7" w:rsidP="00DD76A6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 xml:space="preserve">2 </w:t>
            </w:r>
            <w:r>
              <w:rPr>
                <w:rFonts w:hint="eastAsia"/>
                <w:sz w:val="16"/>
                <w:szCs w:val="16"/>
                <w:lang w:eastAsia="zh-CN"/>
              </w:rPr>
              <w:t>天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4249E7" w:rsidRPr="00E30679" w:rsidRDefault="004249E7" w:rsidP="00DD76A6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6</w:t>
            </w:r>
            <w:r>
              <w:rPr>
                <w:rFonts w:hint="eastAsia"/>
                <w:sz w:val="16"/>
                <w:szCs w:val="16"/>
                <w:lang w:eastAsia="zh-CN"/>
              </w:rPr>
              <w:t>月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24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-25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249E7" w:rsidRPr="00E30679" w:rsidRDefault="004249E7" w:rsidP="00DD76A6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12</w:t>
            </w:r>
            <w:r>
              <w:rPr>
                <w:rFonts w:hint="eastAsia"/>
                <w:sz w:val="16"/>
                <w:szCs w:val="16"/>
                <w:lang w:eastAsia="zh-CN"/>
              </w:rPr>
              <w:t>月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2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- 3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</w:p>
        </w:tc>
      </w:tr>
      <w:tr w:rsidR="004249E7" w:rsidRPr="00795650" w:rsidTr="00DD76A6">
        <w:trPr>
          <w:trHeight w:val="283"/>
          <w:tblCellSpacing w:w="20" w:type="dxa"/>
        </w:trPr>
        <w:tc>
          <w:tcPr>
            <w:tcW w:w="3926" w:type="dxa"/>
            <w:shd w:val="clear" w:color="auto" w:fill="auto"/>
            <w:vAlign w:val="center"/>
          </w:tcPr>
          <w:p w:rsidR="004249E7" w:rsidRPr="004249E7" w:rsidRDefault="004249E7">
            <w:pPr>
              <w:rPr>
                <w:sz w:val="18"/>
                <w:szCs w:val="16"/>
              </w:rPr>
            </w:pPr>
            <w:r w:rsidRPr="004249E7">
              <w:rPr>
                <w:sz w:val="18"/>
                <w:szCs w:val="16"/>
              </w:rPr>
              <w:t>硬谈判中的软技巧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249E7" w:rsidRPr="008578F0" w:rsidRDefault="004249E7" w:rsidP="00DD76A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中文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249E7" w:rsidRPr="00367F89" w:rsidRDefault="004249E7" w:rsidP="00DD76A6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3</w:t>
            </w:r>
            <w:r w:rsidRPr="00367F89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CN"/>
              </w:rPr>
              <w:t>天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4249E7" w:rsidRPr="00E30679" w:rsidRDefault="004249E7" w:rsidP="00DD76A6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6</w:t>
            </w:r>
            <w:r>
              <w:rPr>
                <w:rFonts w:hint="eastAsia"/>
                <w:sz w:val="16"/>
                <w:szCs w:val="16"/>
                <w:lang w:eastAsia="zh-CN"/>
              </w:rPr>
              <w:t>月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26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-28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249E7" w:rsidRPr="00E30679" w:rsidRDefault="004249E7" w:rsidP="00DD76A6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12</w:t>
            </w:r>
            <w:r>
              <w:rPr>
                <w:rFonts w:hint="eastAsia"/>
                <w:sz w:val="16"/>
                <w:szCs w:val="16"/>
                <w:lang w:eastAsia="zh-CN"/>
              </w:rPr>
              <w:t>月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4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-6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</w:p>
        </w:tc>
      </w:tr>
      <w:tr w:rsidR="00DD76A6" w:rsidRPr="00795650" w:rsidTr="00DD76A6">
        <w:trPr>
          <w:trHeight w:val="283"/>
          <w:tblCellSpacing w:w="20" w:type="dxa"/>
        </w:trPr>
        <w:tc>
          <w:tcPr>
            <w:tcW w:w="10207" w:type="dxa"/>
            <w:gridSpan w:val="5"/>
            <w:shd w:val="clear" w:color="auto" w:fill="244061" w:themeFill="accent1" w:themeFillShade="80"/>
            <w:vAlign w:val="center"/>
          </w:tcPr>
          <w:p w:rsidR="00DD76A6" w:rsidRDefault="00DD76A6" w:rsidP="00DD76A6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color w:val="FFFFFF" w:themeColor="background1"/>
                <w:sz w:val="18"/>
                <w:szCs w:val="16"/>
                <w:lang w:eastAsia="zh-CN"/>
              </w:rPr>
              <w:t>第三级</w:t>
            </w:r>
            <w:r>
              <w:rPr>
                <w:rFonts w:hint="eastAsia"/>
                <w:b/>
                <w:color w:val="FFFFFF" w:themeColor="background1"/>
                <w:sz w:val="18"/>
                <w:szCs w:val="16"/>
                <w:lang w:eastAsia="zh-CN"/>
              </w:rPr>
              <w:t xml:space="preserve"> </w:t>
            </w:r>
            <w:r w:rsidRPr="00532F70">
              <w:rPr>
                <w:b/>
                <w:color w:val="FFFFFF" w:themeColor="background1"/>
                <w:sz w:val="18"/>
                <w:szCs w:val="16"/>
              </w:rPr>
              <w:t xml:space="preserve">– </w:t>
            </w:r>
            <w:r w:rsidR="002B540F">
              <w:rPr>
                <w:rFonts w:hint="eastAsia"/>
                <w:b/>
                <w:color w:val="FFFFFF" w:themeColor="background1"/>
                <w:sz w:val="18"/>
                <w:szCs w:val="16"/>
                <w:lang w:eastAsia="zh-CN"/>
              </w:rPr>
              <w:t xml:space="preserve">EIPM </w:t>
            </w:r>
            <w:r w:rsidR="002B540F">
              <w:rPr>
                <w:rFonts w:hint="eastAsia"/>
                <w:b/>
                <w:color w:val="FFFFFF" w:themeColor="background1"/>
                <w:sz w:val="18"/>
                <w:szCs w:val="16"/>
                <w:lang w:eastAsia="zh-CN"/>
              </w:rPr>
              <w:t>经理采购师认证</w:t>
            </w:r>
          </w:p>
        </w:tc>
      </w:tr>
      <w:tr w:rsidR="004249E7" w:rsidRPr="00795650" w:rsidTr="00DD76A6">
        <w:trPr>
          <w:trHeight w:val="113"/>
          <w:tblCellSpacing w:w="20" w:type="dxa"/>
        </w:trPr>
        <w:tc>
          <w:tcPr>
            <w:tcW w:w="3926" w:type="dxa"/>
            <w:shd w:val="clear" w:color="auto" w:fill="auto"/>
            <w:vAlign w:val="center"/>
          </w:tcPr>
          <w:p w:rsidR="004249E7" w:rsidRPr="004249E7" w:rsidRDefault="004249E7">
            <w:pPr>
              <w:rPr>
                <w:sz w:val="18"/>
                <w:szCs w:val="16"/>
              </w:rPr>
            </w:pPr>
            <w:r w:rsidRPr="004249E7">
              <w:rPr>
                <w:rFonts w:hint="eastAsia"/>
                <w:sz w:val="18"/>
                <w:szCs w:val="16"/>
              </w:rPr>
              <w:t>采购管理</w:t>
            </w:r>
            <w:r w:rsidRPr="004249E7">
              <w:rPr>
                <w:sz w:val="18"/>
                <w:szCs w:val="16"/>
              </w:rPr>
              <w:t xml:space="preserve">: </w:t>
            </w:r>
            <w:r w:rsidRPr="004249E7">
              <w:rPr>
                <w:rFonts w:hint="eastAsia"/>
                <w:sz w:val="18"/>
                <w:szCs w:val="16"/>
              </w:rPr>
              <w:t>战略与组织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249E7" w:rsidRPr="008578F0" w:rsidRDefault="004249E7" w:rsidP="00DD76A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中文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249E7" w:rsidRPr="00367F89" w:rsidRDefault="004249E7" w:rsidP="00DD76A6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 xml:space="preserve">3 </w:t>
            </w:r>
            <w:r>
              <w:rPr>
                <w:rFonts w:hint="eastAsia"/>
                <w:sz w:val="16"/>
                <w:szCs w:val="16"/>
                <w:lang w:eastAsia="zh-CN"/>
              </w:rPr>
              <w:t>天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4249E7" w:rsidRPr="00E30679" w:rsidRDefault="004249E7" w:rsidP="00DD76A6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4</w:t>
            </w:r>
            <w:r>
              <w:rPr>
                <w:rFonts w:hint="eastAsia"/>
                <w:sz w:val="16"/>
                <w:szCs w:val="16"/>
                <w:lang w:eastAsia="zh-CN"/>
              </w:rPr>
              <w:t>月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22-24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249E7" w:rsidRPr="00E30679" w:rsidRDefault="004249E7" w:rsidP="00DD76A6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10</w:t>
            </w:r>
            <w:r>
              <w:rPr>
                <w:rFonts w:hint="eastAsia"/>
                <w:sz w:val="16"/>
                <w:szCs w:val="16"/>
                <w:lang w:eastAsia="zh-CN"/>
              </w:rPr>
              <w:t>月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28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-30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</w:p>
        </w:tc>
      </w:tr>
      <w:tr w:rsidR="004249E7" w:rsidRPr="00795650" w:rsidTr="00DD76A6">
        <w:trPr>
          <w:trHeight w:val="283"/>
          <w:tblCellSpacing w:w="20" w:type="dxa"/>
        </w:trPr>
        <w:tc>
          <w:tcPr>
            <w:tcW w:w="3926" w:type="dxa"/>
            <w:shd w:val="clear" w:color="auto" w:fill="auto"/>
            <w:vAlign w:val="center"/>
          </w:tcPr>
          <w:p w:rsidR="004249E7" w:rsidRPr="004249E7" w:rsidRDefault="004249E7">
            <w:pPr>
              <w:rPr>
                <w:sz w:val="18"/>
                <w:szCs w:val="16"/>
              </w:rPr>
            </w:pPr>
            <w:r w:rsidRPr="004249E7">
              <w:rPr>
                <w:sz w:val="18"/>
                <w:szCs w:val="16"/>
              </w:rPr>
              <w:t>采购管理</w:t>
            </w:r>
            <w:r w:rsidRPr="004249E7">
              <w:rPr>
                <w:sz w:val="18"/>
                <w:szCs w:val="16"/>
              </w:rPr>
              <w:t xml:space="preserve">: </w:t>
            </w:r>
            <w:r w:rsidRPr="004249E7">
              <w:rPr>
                <w:sz w:val="18"/>
                <w:szCs w:val="16"/>
              </w:rPr>
              <w:t>技能与</w:t>
            </w:r>
            <w:r w:rsidRPr="004249E7">
              <w:rPr>
                <w:sz w:val="18"/>
                <w:szCs w:val="16"/>
              </w:rPr>
              <w:t>KPI (</w:t>
            </w:r>
            <w:r w:rsidRPr="004249E7">
              <w:rPr>
                <w:sz w:val="18"/>
                <w:szCs w:val="16"/>
              </w:rPr>
              <w:t>关键绩效指标</w:t>
            </w:r>
            <w:r w:rsidRPr="004249E7">
              <w:rPr>
                <w:sz w:val="18"/>
                <w:szCs w:val="16"/>
              </w:rPr>
              <w:t>)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249E7" w:rsidRPr="008578F0" w:rsidRDefault="004249E7" w:rsidP="00DD76A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中文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249E7" w:rsidRPr="00367F89" w:rsidRDefault="004249E7" w:rsidP="00DD76A6">
            <w:pPr>
              <w:jc w:val="center"/>
              <w:rPr>
                <w:sz w:val="16"/>
                <w:szCs w:val="16"/>
                <w:lang w:eastAsia="zh-CN"/>
              </w:rPr>
            </w:pPr>
            <w:r w:rsidRPr="00367F89">
              <w:rPr>
                <w:sz w:val="16"/>
                <w:szCs w:val="16"/>
              </w:rPr>
              <w:t xml:space="preserve">2 </w:t>
            </w:r>
            <w:r>
              <w:rPr>
                <w:rFonts w:hint="eastAsia"/>
                <w:sz w:val="16"/>
                <w:szCs w:val="16"/>
                <w:lang w:eastAsia="zh-CN"/>
              </w:rPr>
              <w:t>天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4249E7" w:rsidRPr="00E30679" w:rsidRDefault="004249E7" w:rsidP="00DD76A6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4</w:t>
            </w:r>
            <w:r>
              <w:rPr>
                <w:rFonts w:hint="eastAsia"/>
                <w:sz w:val="16"/>
                <w:szCs w:val="16"/>
                <w:lang w:eastAsia="zh-CN"/>
              </w:rPr>
              <w:t>月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25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-26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249E7" w:rsidRPr="00E30679" w:rsidRDefault="008B3F72" w:rsidP="00DD76A6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10</w:t>
            </w:r>
            <w:r w:rsidR="004249E7">
              <w:rPr>
                <w:rFonts w:hint="eastAsia"/>
                <w:sz w:val="16"/>
                <w:szCs w:val="16"/>
                <w:lang w:eastAsia="zh-CN"/>
              </w:rPr>
              <w:t>月</w:t>
            </w:r>
            <w:r>
              <w:rPr>
                <w:rFonts w:hint="eastAsia"/>
                <w:sz w:val="16"/>
                <w:szCs w:val="16"/>
                <w:lang w:eastAsia="zh-CN"/>
              </w:rPr>
              <w:t>3</w:t>
            </w:r>
            <w:r w:rsidR="004249E7">
              <w:rPr>
                <w:rFonts w:hint="eastAsia"/>
                <w:sz w:val="16"/>
                <w:szCs w:val="16"/>
                <w:lang w:eastAsia="zh-CN"/>
              </w:rPr>
              <w:t>1</w:t>
            </w:r>
            <w:r w:rsidR="004249E7">
              <w:rPr>
                <w:rFonts w:hint="eastAsia"/>
                <w:sz w:val="16"/>
                <w:szCs w:val="16"/>
                <w:lang w:eastAsia="zh-CN"/>
              </w:rPr>
              <w:t>日</w:t>
            </w:r>
            <w:r w:rsidR="004249E7">
              <w:rPr>
                <w:rFonts w:hint="eastAsia"/>
                <w:sz w:val="16"/>
                <w:szCs w:val="16"/>
                <w:lang w:eastAsia="zh-CN"/>
              </w:rPr>
              <w:t>-</w:t>
            </w:r>
            <w:r>
              <w:rPr>
                <w:rFonts w:hint="eastAsia"/>
                <w:sz w:val="16"/>
                <w:szCs w:val="16"/>
                <w:lang w:eastAsia="zh-CN"/>
              </w:rPr>
              <w:t>11</w:t>
            </w:r>
            <w:r>
              <w:rPr>
                <w:rFonts w:hint="eastAsia"/>
                <w:sz w:val="16"/>
                <w:szCs w:val="16"/>
                <w:lang w:eastAsia="zh-CN"/>
              </w:rPr>
              <w:t>月</w:t>
            </w:r>
            <w:r>
              <w:rPr>
                <w:rFonts w:hint="eastAsia"/>
                <w:sz w:val="16"/>
                <w:szCs w:val="16"/>
                <w:lang w:eastAsia="zh-CN"/>
              </w:rPr>
              <w:t>1</w:t>
            </w:r>
            <w:r w:rsidR="004249E7">
              <w:rPr>
                <w:rFonts w:hint="eastAsia"/>
                <w:sz w:val="16"/>
                <w:szCs w:val="16"/>
                <w:lang w:eastAsia="zh-CN"/>
              </w:rPr>
              <w:t>日</w:t>
            </w:r>
          </w:p>
        </w:tc>
      </w:tr>
      <w:tr w:rsidR="004249E7" w:rsidRPr="00795650" w:rsidTr="00DD76A6">
        <w:trPr>
          <w:trHeight w:val="283"/>
          <w:tblCellSpacing w:w="20" w:type="dxa"/>
        </w:trPr>
        <w:tc>
          <w:tcPr>
            <w:tcW w:w="3926" w:type="dxa"/>
            <w:shd w:val="clear" w:color="auto" w:fill="auto"/>
            <w:vAlign w:val="center"/>
          </w:tcPr>
          <w:p w:rsidR="004249E7" w:rsidRPr="004249E7" w:rsidRDefault="004249E7">
            <w:pPr>
              <w:rPr>
                <w:sz w:val="18"/>
                <w:szCs w:val="16"/>
              </w:rPr>
            </w:pPr>
            <w:r w:rsidRPr="004249E7">
              <w:rPr>
                <w:sz w:val="18"/>
                <w:szCs w:val="16"/>
              </w:rPr>
              <w:t>供应链优化管理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249E7" w:rsidRPr="008578F0" w:rsidRDefault="004249E7" w:rsidP="00DD76A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中文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249E7" w:rsidRPr="00367F89" w:rsidRDefault="004249E7" w:rsidP="00DD76A6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 xml:space="preserve">2 </w:t>
            </w:r>
            <w:r>
              <w:rPr>
                <w:rFonts w:hint="eastAsia"/>
                <w:sz w:val="16"/>
                <w:szCs w:val="16"/>
                <w:lang w:eastAsia="zh-CN"/>
              </w:rPr>
              <w:t>天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4249E7" w:rsidRPr="00E30679" w:rsidRDefault="004249E7" w:rsidP="00DD76A6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5</w:t>
            </w:r>
            <w:r>
              <w:rPr>
                <w:rFonts w:hint="eastAsia"/>
                <w:sz w:val="16"/>
                <w:szCs w:val="16"/>
                <w:lang w:eastAsia="zh-CN"/>
              </w:rPr>
              <w:t>月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27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-28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249E7" w:rsidRPr="00E30679" w:rsidRDefault="004249E7" w:rsidP="00DD76A6">
            <w:pPr>
              <w:rPr>
                <w:sz w:val="16"/>
                <w:szCs w:val="16"/>
                <w:lang w:eastAsia="zh-CN"/>
              </w:rPr>
            </w:pPr>
            <w:r w:rsidRPr="00E30679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  <w:lang w:eastAsia="zh-CN"/>
              </w:rPr>
              <w:t>1</w:t>
            </w:r>
            <w:r>
              <w:rPr>
                <w:rFonts w:hint="eastAsia"/>
                <w:sz w:val="16"/>
                <w:szCs w:val="16"/>
                <w:lang w:eastAsia="zh-CN"/>
              </w:rPr>
              <w:t>月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18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-19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</w:p>
        </w:tc>
      </w:tr>
      <w:tr w:rsidR="004249E7" w:rsidRPr="00795650" w:rsidTr="00DD76A6">
        <w:trPr>
          <w:trHeight w:val="283"/>
          <w:tblCellSpacing w:w="20" w:type="dxa"/>
        </w:trPr>
        <w:tc>
          <w:tcPr>
            <w:tcW w:w="3926" w:type="dxa"/>
            <w:shd w:val="clear" w:color="auto" w:fill="auto"/>
            <w:vAlign w:val="center"/>
          </w:tcPr>
          <w:p w:rsidR="004249E7" w:rsidRPr="004249E7" w:rsidRDefault="004249E7">
            <w:pPr>
              <w:rPr>
                <w:sz w:val="18"/>
                <w:szCs w:val="16"/>
              </w:rPr>
            </w:pPr>
            <w:r w:rsidRPr="004249E7">
              <w:rPr>
                <w:sz w:val="18"/>
                <w:szCs w:val="16"/>
              </w:rPr>
              <w:t>领导力与变革管理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249E7" w:rsidRDefault="004249E7" w:rsidP="00DD76A6">
            <w:pPr>
              <w:jc w:val="center"/>
              <w:rPr>
                <w:sz w:val="24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中文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249E7" w:rsidRPr="00367F89" w:rsidRDefault="004249E7" w:rsidP="00DD76A6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3</w:t>
            </w:r>
            <w:r w:rsidRPr="00367F89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CN"/>
              </w:rPr>
              <w:t>天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4249E7" w:rsidRPr="00E30679" w:rsidRDefault="004249E7" w:rsidP="00DD76A6">
            <w:pPr>
              <w:rPr>
                <w:sz w:val="16"/>
                <w:szCs w:val="16"/>
                <w:lang w:eastAsia="zh-CN"/>
              </w:rPr>
            </w:pPr>
            <w:r w:rsidRPr="00F1659B">
              <w:rPr>
                <w:rFonts w:hint="eastAsia"/>
                <w:sz w:val="16"/>
                <w:szCs w:val="16"/>
                <w:lang w:eastAsia="zh-CN"/>
              </w:rPr>
              <w:t>5</w:t>
            </w:r>
            <w:r w:rsidRPr="00F1659B">
              <w:rPr>
                <w:rFonts w:hint="eastAsia"/>
                <w:sz w:val="16"/>
                <w:szCs w:val="16"/>
                <w:lang w:eastAsia="zh-CN"/>
              </w:rPr>
              <w:t>月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29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-3</w:t>
            </w:r>
            <w:r w:rsidRPr="00F1659B">
              <w:rPr>
                <w:rFonts w:hint="eastAsia"/>
                <w:sz w:val="16"/>
                <w:szCs w:val="16"/>
                <w:lang w:eastAsia="zh-CN"/>
              </w:rPr>
              <w:t>1</w:t>
            </w:r>
            <w:r w:rsidRPr="00F1659B">
              <w:rPr>
                <w:rFonts w:hint="eastAsia"/>
                <w:sz w:val="16"/>
                <w:szCs w:val="16"/>
                <w:lang w:eastAsia="zh-CN"/>
              </w:rPr>
              <w:t>日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249E7" w:rsidRPr="00E30679" w:rsidRDefault="004249E7" w:rsidP="00DD76A6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11</w:t>
            </w:r>
            <w:r>
              <w:rPr>
                <w:rFonts w:hint="eastAsia"/>
                <w:sz w:val="16"/>
                <w:szCs w:val="16"/>
                <w:lang w:eastAsia="zh-CN"/>
              </w:rPr>
              <w:t>月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20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-22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</w:p>
        </w:tc>
      </w:tr>
      <w:tr w:rsidR="00DD76A6" w:rsidRPr="00795650" w:rsidTr="00DD76A6">
        <w:trPr>
          <w:trHeight w:val="283"/>
          <w:tblCellSpacing w:w="20" w:type="dxa"/>
        </w:trPr>
        <w:tc>
          <w:tcPr>
            <w:tcW w:w="10207" w:type="dxa"/>
            <w:gridSpan w:val="5"/>
            <w:shd w:val="clear" w:color="auto" w:fill="244061" w:themeFill="accent1" w:themeFillShade="80"/>
            <w:vAlign w:val="center"/>
          </w:tcPr>
          <w:p w:rsidR="00DD76A6" w:rsidRDefault="00DD76A6" w:rsidP="00DD76A6">
            <w:pPr>
              <w:jc w:val="center"/>
              <w:rPr>
                <w:sz w:val="16"/>
                <w:szCs w:val="16"/>
                <w:lang w:eastAsia="zh-CN"/>
              </w:rPr>
            </w:pPr>
            <w:r w:rsidRPr="00917AC7">
              <w:rPr>
                <w:b/>
                <w:color w:val="FFFFFF" w:themeColor="background1"/>
                <w:sz w:val="18"/>
                <w:szCs w:val="16"/>
              </w:rPr>
              <w:t xml:space="preserve">EIPM </w:t>
            </w:r>
            <w:r w:rsidR="002B540F">
              <w:rPr>
                <w:rFonts w:hint="eastAsia"/>
                <w:b/>
                <w:color w:val="FFFFFF" w:themeColor="background1"/>
                <w:sz w:val="18"/>
                <w:szCs w:val="16"/>
                <w:lang w:eastAsia="zh-CN"/>
              </w:rPr>
              <w:t>补充课程</w:t>
            </w:r>
          </w:p>
        </w:tc>
      </w:tr>
      <w:tr w:rsidR="004249E7" w:rsidRPr="00795650" w:rsidTr="00DD76A6">
        <w:trPr>
          <w:trHeight w:val="283"/>
          <w:tblCellSpacing w:w="20" w:type="dxa"/>
        </w:trPr>
        <w:tc>
          <w:tcPr>
            <w:tcW w:w="3926" w:type="dxa"/>
            <w:shd w:val="clear" w:color="auto" w:fill="auto"/>
            <w:vAlign w:val="center"/>
          </w:tcPr>
          <w:p w:rsidR="004249E7" w:rsidRPr="004249E7" w:rsidRDefault="004249E7">
            <w:pPr>
              <w:rPr>
                <w:sz w:val="18"/>
                <w:szCs w:val="16"/>
              </w:rPr>
            </w:pPr>
            <w:r w:rsidRPr="004249E7">
              <w:rPr>
                <w:sz w:val="18"/>
                <w:szCs w:val="16"/>
              </w:rPr>
              <w:t>服务类采购战略与供应商管理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249E7" w:rsidRPr="008578F0" w:rsidRDefault="004249E7" w:rsidP="00DD76A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中文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249E7" w:rsidRPr="008578F0" w:rsidRDefault="004249E7" w:rsidP="00DD76A6">
            <w:pPr>
              <w:jc w:val="center"/>
              <w:rPr>
                <w:sz w:val="16"/>
                <w:szCs w:val="16"/>
                <w:lang w:eastAsia="zh-CN"/>
              </w:rPr>
            </w:pPr>
            <w:r w:rsidRPr="008578F0">
              <w:rPr>
                <w:sz w:val="16"/>
                <w:szCs w:val="16"/>
              </w:rPr>
              <w:t xml:space="preserve">3 </w:t>
            </w:r>
            <w:r>
              <w:rPr>
                <w:rFonts w:hint="eastAsia"/>
                <w:sz w:val="16"/>
                <w:szCs w:val="16"/>
                <w:lang w:eastAsia="zh-CN"/>
              </w:rPr>
              <w:t>天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4249E7" w:rsidRPr="00F1659B" w:rsidRDefault="004249E7">
            <w:pPr>
              <w:rPr>
                <w:sz w:val="16"/>
                <w:szCs w:val="16"/>
                <w:lang w:eastAsia="zh-CN"/>
              </w:rPr>
            </w:pPr>
            <w:r w:rsidRPr="00F1659B">
              <w:rPr>
                <w:sz w:val="16"/>
                <w:szCs w:val="16"/>
                <w:lang w:eastAsia="zh-CN"/>
              </w:rPr>
              <w:t>1</w:t>
            </w:r>
            <w:r w:rsidRPr="00F1659B">
              <w:rPr>
                <w:sz w:val="16"/>
                <w:szCs w:val="16"/>
                <w:lang w:eastAsia="zh-CN"/>
              </w:rPr>
              <w:t>月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9</w:t>
            </w:r>
            <w:r w:rsidRPr="00F1659B">
              <w:rPr>
                <w:sz w:val="16"/>
                <w:szCs w:val="16"/>
                <w:lang w:eastAsia="zh-CN"/>
              </w:rPr>
              <w:t>日</w:t>
            </w:r>
            <w:r w:rsidR="008B3F72">
              <w:rPr>
                <w:sz w:val="16"/>
                <w:szCs w:val="16"/>
                <w:lang w:eastAsia="zh-CN"/>
              </w:rPr>
              <w:t>-1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1</w:t>
            </w:r>
            <w:r w:rsidRPr="00F1659B">
              <w:rPr>
                <w:sz w:val="16"/>
                <w:szCs w:val="16"/>
                <w:lang w:eastAsia="zh-CN"/>
              </w:rPr>
              <w:t>日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249E7" w:rsidRPr="00F1659B" w:rsidRDefault="004249E7">
            <w:pPr>
              <w:rPr>
                <w:sz w:val="16"/>
                <w:szCs w:val="16"/>
                <w:lang w:eastAsia="zh-CN"/>
              </w:rPr>
            </w:pPr>
            <w:r w:rsidRPr="00F1659B">
              <w:rPr>
                <w:sz w:val="16"/>
                <w:szCs w:val="16"/>
                <w:lang w:eastAsia="zh-CN"/>
              </w:rPr>
              <w:t>7</w:t>
            </w:r>
            <w:r w:rsidRPr="00F1659B">
              <w:rPr>
                <w:sz w:val="16"/>
                <w:szCs w:val="16"/>
                <w:lang w:eastAsia="zh-CN"/>
              </w:rPr>
              <w:t>月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3</w:t>
            </w:r>
            <w:r w:rsidRPr="00F1659B">
              <w:rPr>
                <w:sz w:val="16"/>
                <w:szCs w:val="16"/>
                <w:lang w:eastAsia="zh-CN"/>
              </w:rPr>
              <w:t>日</w:t>
            </w:r>
            <w:r w:rsidR="008B3F72">
              <w:rPr>
                <w:sz w:val="16"/>
                <w:szCs w:val="16"/>
                <w:lang w:eastAsia="zh-CN"/>
              </w:rPr>
              <w:t>-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5</w:t>
            </w:r>
            <w:r w:rsidRPr="00F1659B">
              <w:rPr>
                <w:sz w:val="16"/>
                <w:szCs w:val="16"/>
                <w:lang w:eastAsia="zh-CN"/>
              </w:rPr>
              <w:t>日</w:t>
            </w:r>
          </w:p>
        </w:tc>
      </w:tr>
      <w:tr w:rsidR="004249E7" w:rsidRPr="00795650" w:rsidTr="00DD76A6">
        <w:trPr>
          <w:trHeight w:val="283"/>
          <w:tblCellSpacing w:w="20" w:type="dxa"/>
        </w:trPr>
        <w:tc>
          <w:tcPr>
            <w:tcW w:w="3926" w:type="dxa"/>
            <w:shd w:val="clear" w:color="auto" w:fill="auto"/>
            <w:vAlign w:val="center"/>
          </w:tcPr>
          <w:p w:rsidR="004249E7" w:rsidRPr="004249E7" w:rsidRDefault="004249E7">
            <w:pPr>
              <w:rPr>
                <w:sz w:val="18"/>
                <w:szCs w:val="16"/>
              </w:rPr>
            </w:pPr>
            <w:r w:rsidRPr="004249E7">
              <w:rPr>
                <w:sz w:val="18"/>
                <w:szCs w:val="16"/>
              </w:rPr>
              <w:t>项目采购的战略化管理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249E7" w:rsidRPr="008578F0" w:rsidRDefault="004249E7" w:rsidP="00DD76A6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中文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249E7" w:rsidRPr="008578F0" w:rsidRDefault="004249E7" w:rsidP="00DD76A6">
            <w:pPr>
              <w:jc w:val="center"/>
              <w:rPr>
                <w:sz w:val="16"/>
                <w:szCs w:val="16"/>
                <w:lang w:eastAsia="zh-CN"/>
              </w:rPr>
            </w:pPr>
            <w:r w:rsidRPr="008578F0">
              <w:rPr>
                <w:sz w:val="16"/>
                <w:szCs w:val="16"/>
              </w:rPr>
              <w:t xml:space="preserve">3 </w:t>
            </w:r>
            <w:r>
              <w:rPr>
                <w:rFonts w:hint="eastAsia"/>
                <w:sz w:val="16"/>
                <w:szCs w:val="16"/>
                <w:lang w:eastAsia="zh-CN"/>
              </w:rPr>
              <w:t>天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4249E7" w:rsidRPr="00F1659B" w:rsidRDefault="004249E7">
            <w:pPr>
              <w:rPr>
                <w:sz w:val="16"/>
                <w:szCs w:val="16"/>
                <w:lang w:eastAsia="zh-CN"/>
              </w:rPr>
            </w:pPr>
            <w:r w:rsidRPr="00F1659B">
              <w:rPr>
                <w:sz w:val="16"/>
                <w:szCs w:val="16"/>
                <w:lang w:eastAsia="zh-CN"/>
              </w:rPr>
              <w:t>1</w:t>
            </w:r>
            <w:r w:rsidRPr="00F1659B">
              <w:rPr>
                <w:sz w:val="16"/>
                <w:szCs w:val="16"/>
                <w:lang w:eastAsia="zh-CN"/>
              </w:rPr>
              <w:t>月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16</w:t>
            </w:r>
            <w:r w:rsidRPr="00F1659B">
              <w:rPr>
                <w:sz w:val="16"/>
                <w:szCs w:val="16"/>
                <w:lang w:eastAsia="zh-CN"/>
              </w:rPr>
              <w:t>日</w:t>
            </w:r>
            <w:r w:rsidR="008B3F72">
              <w:rPr>
                <w:sz w:val="16"/>
                <w:szCs w:val="16"/>
                <w:lang w:eastAsia="zh-CN"/>
              </w:rPr>
              <w:t>-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18</w:t>
            </w:r>
            <w:r w:rsidRPr="00F1659B">
              <w:rPr>
                <w:sz w:val="16"/>
                <w:szCs w:val="16"/>
                <w:lang w:eastAsia="zh-CN"/>
              </w:rPr>
              <w:t>日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249E7" w:rsidRPr="00F1659B" w:rsidRDefault="004249E7">
            <w:pPr>
              <w:rPr>
                <w:sz w:val="16"/>
                <w:szCs w:val="16"/>
                <w:lang w:eastAsia="zh-CN"/>
              </w:rPr>
            </w:pPr>
            <w:r w:rsidRPr="00F1659B">
              <w:rPr>
                <w:sz w:val="16"/>
                <w:szCs w:val="16"/>
                <w:lang w:eastAsia="zh-CN"/>
              </w:rPr>
              <w:t>7</w:t>
            </w:r>
            <w:r w:rsidRPr="00F1659B">
              <w:rPr>
                <w:sz w:val="16"/>
                <w:szCs w:val="16"/>
                <w:lang w:eastAsia="zh-CN"/>
              </w:rPr>
              <w:t>月</w:t>
            </w:r>
            <w:r w:rsidR="008B3F72">
              <w:rPr>
                <w:sz w:val="16"/>
                <w:szCs w:val="16"/>
                <w:lang w:eastAsia="zh-CN"/>
              </w:rPr>
              <w:t>1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7</w:t>
            </w:r>
            <w:r w:rsidRPr="00F1659B">
              <w:rPr>
                <w:sz w:val="16"/>
                <w:szCs w:val="16"/>
                <w:lang w:eastAsia="zh-CN"/>
              </w:rPr>
              <w:t>日</w:t>
            </w:r>
            <w:r w:rsidR="008B3F72">
              <w:rPr>
                <w:sz w:val="16"/>
                <w:szCs w:val="16"/>
                <w:lang w:eastAsia="zh-CN"/>
              </w:rPr>
              <w:t>-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19</w:t>
            </w:r>
            <w:r w:rsidRPr="00F1659B">
              <w:rPr>
                <w:sz w:val="16"/>
                <w:szCs w:val="16"/>
                <w:lang w:eastAsia="zh-CN"/>
              </w:rPr>
              <w:t>日</w:t>
            </w:r>
          </w:p>
        </w:tc>
      </w:tr>
      <w:tr w:rsidR="004249E7" w:rsidRPr="00795650" w:rsidTr="00DD76A6">
        <w:trPr>
          <w:trHeight w:val="283"/>
          <w:tblCellSpacing w:w="20" w:type="dxa"/>
        </w:trPr>
        <w:tc>
          <w:tcPr>
            <w:tcW w:w="3926" w:type="dxa"/>
            <w:shd w:val="clear" w:color="auto" w:fill="auto"/>
            <w:vAlign w:val="center"/>
          </w:tcPr>
          <w:p w:rsidR="004249E7" w:rsidRPr="004249E7" w:rsidRDefault="004249E7">
            <w:pPr>
              <w:rPr>
                <w:sz w:val="18"/>
                <w:szCs w:val="16"/>
              </w:rPr>
            </w:pPr>
            <w:r w:rsidRPr="004249E7">
              <w:rPr>
                <w:rFonts w:hint="eastAsia"/>
                <w:sz w:val="18"/>
                <w:szCs w:val="16"/>
              </w:rPr>
              <w:t>固定资产及</w:t>
            </w:r>
            <w:r w:rsidRPr="004249E7">
              <w:rPr>
                <w:sz w:val="18"/>
                <w:szCs w:val="16"/>
              </w:rPr>
              <w:t>MRO</w:t>
            </w:r>
            <w:r w:rsidRPr="004249E7">
              <w:rPr>
                <w:rFonts w:hint="eastAsia"/>
                <w:sz w:val="18"/>
                <w:szCs w:val="16"/>
              </w:rPr>
              <w:t>采购的战略化管理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249E7" w:rsidRPr="008578F0" w:rsidRDefault="004249E7" w:rsidP="00DD76A6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中文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249E7" w:rsidRPr="008578F0" w:rsidRDefault="004249E7" w:rsidP="00DD76A6">
            <w:pPr>
              <w:jc w:val="center"/>
              <w:rPr>
                <w:sz w:val="16"/>
                <w:szCs w:val="16"/>
                <w:lang w:eastAsia="zh-CN"/>
              </w:rPr>
            </w:pPr>
            <w:r w:rsidRPr="008578F0">
              <w:rPr>
                <w:sz w:val="16"/>
                <w:szCs w:val="16"/>
              </w:rPr>
              <w:t xml:space="preserve">3 </w:t>
            </w:r>
            <w:r>
              <w:rPr>
                <w:rFonts w:hint="eastAsia"/>
                <w:sz w:val="16"/>
                <w:szCs w:val="16"/>
                <w:lang w:eastAsia="zh-CN"/>
              </w:rPr>
              <w:t>天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4249E7" w:rsidRPr="00F1659B" w:rsidRDefault="004249E7">
            <w:pPr>
              <w:rPr>
                <w:sz w:val="16"/>
                <w:szCs w:val="16"/>
                <w:lang w:eastAsia="zh-CN"/>
              </w:rPr>
            </w:pPr>
            <w:r w:rsidRPr="00F1659B">
              <w:rPr>
                <w:sz w:val="16"/>
                <w:szCs w:val="16"/>
                <w:lang w:eastAsia="zh-CN"/>
              </w:rPr>
              <w:t>3</w:t>
            </w:r>
            <w:r w:rsidRPr="00F1659B">
              <w:rPr>
                <w:sz w:val="16"/>
                <w:szCs w:val="16"/>
                <w:lang w:eastAsia="zh-CN"/>
              </w:rPr>
              <w:t>月</w:t>
            </w:r>
            <w:r w:rsidR="008B3F72">
              <w:rPr>
                <w:sz w:val="16"/>
                <w:szCs w:val="16"/>
                <w:lang w:eastAsia="zh-CN"/>
              </w:rPr>
              <w:t>1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3</w:t>
            </w:r>
            <w:r w:rsidRPr="00F1659B">
              <w:rPr>
                <w:sz w:val="16"/>
                <w:szCs w:val="16"/>
                <w:lang w:eastAsia="zh-CN"/>
              </w:rPr>
              <w:t>日</w:t>
            </w:r>
            <w:r w:rsidR="008B3F72">
              <w:rPr>
                <w:sz w:val="16"/>
                <w:szCs w:val="16"/>
                <w:lang w:eastAsia="zh-CN"/>
              </w:rPr>
              <w:t>-1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5</w:t>
            </w:r>
            <w:r w:rsidRPr="00F1659B">
              <w:rPr>
                <w:sz w:val="16"/>
                <w:szCs w:val="16"/>
                <w:lang w:eastAsia="zh-CN"/>
              </w:rPr>
              <w:t>日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249E7" w:rsidRPr="00F1659B" w:rsidRDefault="004249E7">
            <w:pPr>
              <w:rPr>
                <w:sz w:val="16"/>
                <w:szCs w:val="16"/>
                <w:lang w:eastAsia="zh-CN"/>
              </w:rPr>
            </w:pPr>
            <w:r w:rsidRPr="00F1659B">
              <w:rPr>
                <w:sz w:val="16"/>
                <w:szCs w:val="16"/>
                <w:lang w:eastAsia="zh-CN"/>
              </w:rPr>
              <w:t>8</w:t>
            </w:r>
            <w:r w:rsidRPr="00F1659B">
              <w:rPr>
                <w:sz w:val="16"/>
                <w:szCs w:val="16"/>
                <w:lang w:eastAsia="zh-CN"/>
              </w:rPr>
              <w:t>月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7</w:t>
            </w:r>
            <w:r w:rsidRPr="00F1659B">
              <w:rPr>
                <w:sz w:val="16"/>
                <w:szCs w:val="16"/>
                <w:lang w:eastAsia="zh-CN"/>
              </w:rPr>
              <w:t>日</w:t>
            </w:r>
            <w:r w:rsidR="008B3F72">
              <w:rPr>
                <w:sz w:val="16"/>
                <w:szCs w:val="16"/>
                <w:lang w:eastAsia="zh-CN"/>
              </w:rPr>
              <w:t>-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9</w:t>
            </w:r>
            <w:r w:rsidRPr="00F1659B">
              <w:rPr>
                <w:sz w:val="16"/>
                <w:szCs w:val="16"/>
                <w:lang w:eastAsia="zh-CN"/>
              </w:rPr>
              <w:t>日</w:t>
            </w:r>
          </w:p>
        </w:tc>
      </w:tr>
      <w:tr w:rsidR="004249E7" w:rsidRPr="00795650" w:rsidTr="00DD76A6">
        <w:trPr>
          <w:trHeight w:val="283"/>
          <w:tblCellSpacing w:w="20" w:type="dxa"/>
        </w:trPr>
        <w:tc>
          <w:tcPr>
            <w:tcW w:w="3926" w:type="dxa"/>
            <w:shd w:val="clear" w:color="auto" w:fill="auto"/>
            <w:vAlign w:val="center"/>
          </w:tcPr>
          <w:p w:rsidR="004249E7" w:rsidRPr="004249E7" w:rsidRDefault="004249E7">
            <w:pPr>
              <w:rPr>
                <w:sz w:val="18"/>
                <w:szCs w:val="16"/>
              </w:rPr>
            </w:pPr>
            <w:r w:rsidRPr="004249E7">
              <w:rPr>
                <w:sz w:val="18"/>
                <w:szCs w:val="16"/>
              </w:rPr>
              <w:t>原材料采购的战略化管理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249E7" w:rsidRPr="008578F0" w:rsidRDefault="004249E7" w:rsidP="00DD76A6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中文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249E7" w:rsidRPr="008578F0" w:rsidRDefault="004249E7" w:rsidP="00DD76A6">
            <w:pPr>
              <w:jc w:val="center"/>
              <w:rPr>
                <w:sz w:val="16"/>
                <w:szCs w:val="16"/>
                <w:lang w:eastAsia="zh-CN"/>
              </w:rPr>
            </w:pPr>
            <w:r w:rsidRPr="008578F0">
              <w:rPr>
                <w:sz w:val="16"/>
                <w:szCs w:val="16"/>
              </w:rPr>
              <w:t xml:space="preserve">3 </w:t>
            </w:r>
            <w:r>
              <w:rPr>
                <w:rFonts w:hint="eastAsia"/>
                <w:sz w:val="16"/>
                <w:szCs w:val="16"/>
                <w:lang w:eastAsia="zh-CN"/>
              </w:rPr>
              <w:t>天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4249E7" w:rsidRPr="00F1659B" w:rsidRDefault="004249E7">
            <w:pPr>
              <w:rPr>
                <w:sz w:val="16"/>
                <w:szCs w:val="16"/>
                <w:lang w:eastAsia="zh-CN"/>
              </w:rPr>
            </w:pPr>
            <w:r w:rsidRPr="00F1659B">
              <w:rPr>
                <w:sz w:val="16"/>
                <w:szCs w:val="16"/>
                <w:lang w:eastAsia="zh-CN"/>
              </w:rPr>
              <w:t>3</w:t>
            </w:r>
            <w:r w:rsidRPr="00F1659B">
              <w:rPr>
                <w:sz w:val="16"/>
                <w:szCs w:val="16"/>
                <w:lang w:eastAsia="zh-CN"/>
              </w:rPr>
              <w:t>月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27</w:t>
            </w:r>
            <w:r w:rsidRPr="00F1659B">
              <w:rPr>
                <w:sz w:val="16"/>
                <w:szCs w:val="16"/>
                <w:lang w:eastAsia="zh-CN"/>
              </w:rPr>
              <w:t>日</w:t>
            </w:r>
            <w:r w:rsidR="008B3F72">
              <w:rPr>
                <w:sz w:val="16"/>
                <w:szCs w:val="16"/>
                <w:lang w:eastAsia="zh-CN"/>
              </w:rPr>
              <w:t>-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29</w:t>
            </w:r>
            <w:r w:rsidRPr="00F1659B">
              <w:rPr>
                <w:sz w:val="16"/>
                <w:szCs w:val="16"/>
                <w:lang w:eastAsia="zh-CN"/>
              </w:rPr>
              <w:t>日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249E7" w:rsidRPr="00F1659B" w:rsidRDefault="004249E7">
            <w:pPr>
              <w:rPr>
                <w:sz w:val="16"/>
                <w:szCs w:val="16"/>
                <w:lang w:eastAsia="zh-CN"/>
              </w:rPr>
            </w:pPr>
            <w:r w:rsidRPr="00F1659B">
              <w:rPr>
                <w:sz w:val="16"/>
                <w:szCs w:val="16"/>
                <w:lang w:eastAsia="zh-CN"/>
              </w:rPr>
              <w:t>8</w:t>
            </w:r>
            <w:r w:rsidRPr="00F1659B">
              <w:rPr>
                <w:sz w:val="16"/>
                <w:szCs w:val="16"/>
                <w:lang w:eastAsia="zh-CN"/>
              </w:rPr>
              <w:t>月</w:t>
            </w:r>
            <w:r w:rsidR="008B3F72">
              <w:rPr>
                <w:sz w:val="16"/>
                <w:szCs w:val="16"/>
                <w:lang w:eastAsia="zh-CN"/>
              </w:rPr>
              <w:t>2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1</w:t>
            </w:r>
            <w:r w:rsidRPr="00F1659B">
              <w:rPr>
                <w:sz w:val="16"/>
                <w:szCs w:val="16"/>
                <w:lang w:eastAsia="zh-CN"/>
              </w:rPr>
              <w:t>日</w:t>
            </w:r>
            <w:r w:rsidR="008B3F72">
              <w:rPr>
                <w:sz w:val="16"/>
                <w:szCs w:val="16"/>
                <w:lang w:eastAsia="zh-CN"/>
              </w:rPr>
              <w:t>-2</w:t>
            </w:r>
            <w:r w:rsidR="008B3F72">
              <w:rPr>
                <w:rFonts w:hint="eastAsia"/>
                <w:sz w:val="16"/>
                <w:szCs w:val="16"/>
                <w:lang w:eastAsia="zh-CN"/>
              </w:rPr>
              <w:t>3</w:t>
            </w:r>
            <w:bookmarkStart w:id="8" w:name="_GoBack"/>
            <w:bookmarkEnd w:id="8"/>
            <w:r w:rsidRPr="00F1659B">
              <w:rPr>
                <w:sz w:val="16"/>
                <w:szCs w:val="16"/>
                <w:lang w:eastAsia="zh-CN"/>
              </w:rPr>
              <w:t>日</w:t>
            </w:r>
          </w:p>
        </w:tc>
      </w:tr>
    </w:tbl>
    <w:p w:rsidR="00B06170" w:rsidRDefault="00B06170" w:rsidP="00CE5B25">
      <w:pPr>
        <w:rPr>
          <w:sz w:val="18"/>
          <w:lang w:eastAsia="zh-CN"/>
        </w:rPr>
      </w:pPr>
    </w:p>
    <w:p w:rsidR="00DD76A6" w:rsidRDefault="00DD76A6" w:rsidP="00DD76A6">
      <w:pPr>
        <w:rPr>
          <w:b/>
          <w:color w:val="FF0000"/>
          <w:sz w:val="18"/>
          <w:lang w:eastAsia="zh-CN"/>
        </w:rPr>
      </w:pPr>
      <w:r>
        <w:rPr>
          <w:rFonts w:hint="eastAsia"/>
          <w:b/>
          <w:color w:val="FF0000"/>
          <w:sz w:val="18"/>
          <w:lang w:eastAsia="zh-CN"/>
        </w:rPr>
        <w:t>*</w:t>
      </w:r>
      <w:r>
        <w:rPr>
          <w:rFonts w:hint="eastAsia"/>
          <w:b/>
          <w:color w:val="FF0000"/>
          <w:sz w:val="18"/>
          <w:lang w:eastAsia="zh-CN"/>
        </w:rPr>
        <w:t>特殊说明：</w:t>
      </w:r>
      <w:r>
        <w:rPr>
          <w:rFonts w:hint="eastAsia"/>
          <w:b/>
          <w:color w:val="FF0000"/>
          <w:sz w:val="18"/>
          <w:lang w:eastAsia="zh-CN"/>
        </w:rPr>
        <w:t xml:space="preserve">(1) </w:t>
      </w:r>
      <w:r w:rsidR="00806ABA">
        <w:rPr>
          <w:rFonts w:hint="eastAsia"/>
          <w:b/>
          <w:color w:val="FF0000"/>
          <w:sz w:val="18"/>
          <w:lang w:eastAsia="zh-CN"/>
        </w:rPr>
        <w:t>以</w:t>
      </w:r>
      <w:r w:rsidR="00806ABA">
        <w:rPr>
          <w:rFonts w:hint="eastAsia"/>
          <w:b/>
          <w:color w:val="FF0000"/>
          <w:sz w:val="18"/>
          <w:lang w:val="fr-FR" w:eastAsia="zh-CN"/>
        </w:rPr>
        <w:t>下</w:t>
      </w:r>
      <w:r>
        <w:rPr>
          <w:rFonts w:hint="eastAsia"/>
          <w:b/>
          <w:color w:val="FF0000"/>
          <w:sz w:val="18"/>
          <w:lang w:eastAsia="zh-CN"/>
        </w:rPr>
        <w:t>为公费价格，个人自费将享受</w:t>
      </w:r>
      <w:r>
        <w:rPr>
          <w:rFonts w:hint="eastAsia"/>
          <w:b/>
          <w:color w:val="FF0000"/>
          <w:sz w:val="18"/>
          <w:lang w:eastAsia="zh-CN"/>
        </w:rPr>
        <w:t>85</w:t>
      </w:r>
      <w:r>
        <w:rPr>
          <w:rFonts w:hint="eastAsia"/>
          <w:b/>
          <w:color w:val="FF0000"/>
          <w:sz w:val="18"/>
          <w:lang w:eastAsia="zh-CN"/>
        </w:rPr>
        <w:t>折优惠；</w:t>
      </w:r>
      <w:r>
        <w:rPr>
          <w:rFonts w:hint="eastAsia"/>
          <w:b/>
          <w:color w:val="FF0000"/>
          <w:sz w:val="18"/>
          <w:lang w:eastAsia="zh-CN"/>
        </w:rPr>
        <w:t xml:space="preserve">(2) </w:t>
      </w:r>
      <w:r>
        <w:rPr>
          <w:rFonts w:hint="eastAsia"/>
          <w:b/>
          <w:color w:val="FF0000"/>
          <w:sz w:val="18"/>
          <w:lang w:eastAsia="zh-CN"/>
        </w:rPr>
        <w:t>以上所有课程可用英文授课，将根据报名情况另行开班。</w:t>
      </w:r>
    </w:p>
    <w:p w:rsidR="00DD76A6" w:rsidRPr="00DD76A6" w:rsidRDefault="00DD76A6" w:rsidP="00DD76A6">
      <w:pPr>
        <w:rPr>
          <w:b/>
          <w:color w:val="FF0000"/>
          <w:sz w:val="18"/>
          <w:lang w:eastAsia="zh-CN"/>
        </w:rPr>
      </w:pPr>
    </w:p>
    <w:p w:rsidR="00DD76A6" w:rsidRDefault="00DD76A6" w:rsidP="00CE5B25">
      <w:pPr>
        <w:rPr>
          <w:sz w:val="18"/>
          <w:lang w:eastAsia="zh-CN"/>
        </w:rPr>
      </w:pPr>
    </w:p>
    <w:tbl>
      <w:tblPr>
        <w:tblW w:w="1028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3426"/>
        <w:gridCol w:w="3430"/>
      </w:tblGrid>
      <w:tr w:rsidR="008C378D" w:rsidRPr="000452B2" w:rsidTr="00A55293">
        <w:trPr>
          <w:trHeight w:val="284"/>
          <w:tblCellSpacing w:w="20" w:type="dxa"/>
        </w:trPr>
        <w:tc>
          <w:tcPr>
            <w:tcW w:w="1639" w:type="pct"/>
            <w:shd w:val="clear" w:color="auto" w:fill="244061" w:themeFill="accent1" w:themeFillShade="80"/>
            <w:vAlign w:val="center"/>
          </w:tcPr>
          <w:p w:rsidR="00367F89" w:rsidRDefault="008C378D" w:rsidP="00367F89">
            <w:pPr>
              <w:suppressAutoHyphens/>
              <w:spacing w:after="60"/>
              <w:jc w:val="center"/>
              <w:rPr>
                <w:b/>
                <w:color w:val="FFFFFF" w:themeColor="background1"/>
                <w:sz w:val="18"/>
              </w:rPr>
            </w:pPr>
            <w:r w:rsidRPr="00532F70">
              <w:rPr>
                <w:b/>
                <w:color w:val="FFFFFF" w:themeColor="background1"/>
                <w:sz w:val="18"/>
              </w:rPr>
              <w:t xml:space="preserve">Training fees for </w:t>
            </w:r>
            <w:r w:rsidR="00367F89">
              <w:rPr>
                <w:b/>
                <w:color w:val="FFFFFF" w:themeColor="background1"/>
                <w:sz w:val="18"/>
              </w:rPr>
              <w:t>2</w:t>
            </w:r>
            <w:r w:rsidRPr="00532F70">
              <w:rPr>
                <w:b/>
                <w:color w:val="FFFFFF" w:themeColor="background1"/>
                <w:sz w:val="18"/>
              </w:rPr>
              <w:t xml:space="preserve"> day training </w:t>
            </w:r>
          </w:p>
          <w:p w:rsidR="008C378D" w:rsidRDefault="008C378D" w:rsidP="00367F89">
            <w:pPr>
              <w:suppressAutoHyphens/>
              <w:spacing w:after="60"/>
              <w:jc w:val="center"/>
              <w:rPr>
                <w:b/>
                <w:color w:val="FFFFFF" w:themeColor="background1"/>
                <w:sz w:val="18"/>
                <w:lang w:eastAsia="zh-CN"/>
              </w:rPr>
            </w:pPr>
            <w:r w:rsidRPr="00532F70">
              <w:rPr>
                <w:b/>
                <w:color w:val="FFFFFF" w:themeColor="background1"/>
                <w:sz w:val="18"/>
              </w:rPr>
              <w:t>Level 1</w:t>
            </w:r>
          </w:p>
          <w:p w:rsidR="00083864" w:rsidRPr="00532F70" w:rsidRDefault="00083864" w:rsidP="00083864">
            <w:pPr>
              <w:suppressAutoHyphens/>
              <w:spacing w:after="60"/>
              <w:jc w:val="center"/>
              <w:rPr>
                <w:b/>
                <w:color w:val="FFFFFF" w:themeColor="background1"/>
                <w:sz w:val="18"/>
                <w:lang w:eastAsia="zh-CN"/>
              </w:rPr>
            </w:pPr>
            <w:r>
              <w:rPr>
                <w:rFonts w:hint="eastAsia"/>
                <w:b/>
                <w:color w:val="FFFFFF" w:themeColor="background1"/>
                <w:sz w:val="18"/>
                <w:lang w:eastAsia="zh-CN"/>
              </w:rPr>
              <w:t>第一级课程</w:t>
            </w:r>
            <w:r>
              <w:rPr>
                <w:rFonts w:hint="eastAsia"/>
                <w:b/>
                <w:color w:val="FFFFFF" w:themeColor="background1"/>
                <w:sz w:val="18"/>
                <w:lang w:eastAsia="zh-CN"/>
              </w:rPr>
              <w:t>2</w:t>
            </w:r>
            <w:r>
              <w:rPr>
                <w:rFonts w:hint="eastAsia"/>
                <w:b/>
                <w:color w:val="FFFFFF" w:themeColor="background1"/>
                <w:sz w:val="18"/>
                <w:lang w:eastAsia="zh-CN"/>
              </w:rPr>
              <w:t>天课程费用</w:t>
            </w:r>
          </w:p>
        </w:tc>
        <w:tc>
          <w:tcPr>
            <w:tcW w:w="1646" w:type="pct"/>
            <w:shd w:val="clear" w:color="auto" w:fill="244061" w:themeFill="accent1" w:themeFillShade="80"/>
            <w:vAlign w:val="center"/>
          </w:tcPr>
          <w:p w:rsidR="008C378D" w:rsidRDefault="008C378D" w:rsidP="00367F89">
            <w:pPr>
              <w:suppressAutoHyphens/>
              <w:spacing w:after="60"/>
              <w:jc w:val="center"/>
              <w:rPr>
                <w:b/>
                <w:color w:val="FFFFFF" w:themeColor="background1"/>
                <w:sz w:val="18"/>
                <w:lang w:eastAsia="zh-CN"/>
              </w:rPr>
            </w:pPr>
            <w:r w:rsidRPr="00532F70">
              <w:rPr>
                <w:b/>
                <w:color w:val="FFFFFF" w:themeColor="background1"/>
                <w:sz w:val="18"/>
              </w:rPr>
              <w:t xml:space="preserve">Training fees for </w:t>
            </w:r>
            <w:r w:rsidR="00367F89">
              <w:rPr>
                <w:b/>
                <w:color w:val="FFFFFF" w:themeColor="background1"/>
                <w:sz w:val="18"/>
              </w:rPr>
              <w:t>3</w:t>
            </w:r>
            <w:r w:rsidRPr="00532F70">
              <w:rPr>
                <w:b/>
                <w:color w:val="FFFFFF" w:themeColor="background1"/>
                <w:sz w:val="18"/>
              </w:rPr>
              <w:t xml:space="preserve"> days training Level 1</w:t>
            </w:r>
          </w:p>
          <w:p w:rsidR="00174F85" w:rsidRPr="00532F70" w:rsidRDefault="00174F85" w:rsidP="00367F89">
            <w:pPr>
              <w:suppressAutoHyphens/>
              <w:spacing w:after="60"/>
              <w:jc w:val="center"/>
              <w:rPr>
                <w:b/>
                <w:color w:val="FFFFFF" w:themeColor="background1"/>
                <w:sz w:val="18"/>
                <w:lang w:eastAsia="zh-CN"/>
              </w:rPr>
            </w:pPr>
            <w:r>
              <w:rPr>
                <w:rFonts w:hint="eastAsia"/>
                <w:b/>
                <w:color w:val="FFFFFF" w:themeColor="background1"/>
                <w:sz w:val="18"/>
                <w:lang w:eastAsia="zh-CN"/>
              </w:rPr>
              <w:t>第一级课程</w:t>
            </w:r>
            <w:r>
              <w:rPr>
                <w:rFonts w:hint="eastAsia"/>
                <w:b/>
                <w:color w:val="FFFFFF" w:themeColor="background1"/>
                <w:sz w:val="18"/>
                <w:lang w:eastAsia="zh-CN"/>
              </w:rPr>
              <w:t>3</w:t>
            </w:r>
            <w:r>
              <w:rPr>
                <w:rFonts w:hint="eastAsia"/>
                <w:b/>
                <w:color w:val="FFFFFF" w:themeColor="background1"/>
                <w:sz w:val="18"/>
                <w:lang w:eastAsia="zh-CN"/>
              </w:rPr>
              <w:t>天课程费用</w:t>
            </w:r>
          </w:p>
        </w:tc>
        <w:tc>
          <w:tcPr>
            <w:tcW w:w="1638" w:type="pct"/>
            <w:shd w:val="clear" w:color="auto" w:fill="244061" w:themeFill="accent1" w:themeFillShade="80"/>
          </w:tcPr>
          <w:p w:rsidR="008C378D" w:rsidRDefault="008C378D" w:rsidP="00DD76A6">
            <w:pPr>
              <w:suppressAutoHyphens/>
              <w:spacing w:after="60"/>
              <w:jc w:val="center"/>
              <w:rPr>
                <w:b/>
                <w:color w:val="FFFFFF" w:themeColor="background1"/>
                <w:sz w:val="18"/>
              </w:rPr>
            </w:pPr>
            <w:r w:rsidRPr="00532F70">
              <w:rPr>
                <w:b/>
                <w:color w:val="FFFFFF" w:themeColor="background1"/>
                <w:sz w:val="18"/>
              </w:rPr>
              <w:t>Training fees for</w:t>
            </w:r>
            <w:r>
              <w:rPr>
                <w:b/>
                <w:color w:val="FFFFFF" w:themeColor="background1"/>
                <w:sz w:val="18"/>
              </w:rPr>
              <w:t xml:space="preserve"> Full Certification</w:t>
            </w:r>
          </w:p>
          <w:p w:rsidR="008C378D" w:rsidRDefault="008C378D" w:rsidP="00367F89">
            <w:pPr>
              <w:suppressAutoHyphens/>
              <w:spacing w:after="60"/>
              <w:jc w:val="center"/>
              <w:rPr>
                <w:b/>
                <w:color w:val="FFFFFF" w:themeColor="background1"/>
                <w:sz w:val="18"/>
                <w:lang w:eastAsia="zh-CN"/>
              </w:rPr>
            </w:pPr>
            <w:r>
              <w:rPr>
                <w:b/>
                <w:color w:val="FFFFFF" w:themeColor="background1"/>
                <w:sz w:val="18"/>
              </w:rPr>
              <w:t>Level 1 (</w:t>
            </w:r>
            <w:r w:rsidR="00367F89">
              <w:rPr>
                <w:b/>
                <w:color w:val="FFFFFF" w:themeColor="background1"/>
                <w:sz w:val="18"/>
              </w:rPr>
              <w:t>15</w:t>
            </w:r>
            <w:r>
              <w:rPr>
                <w:b/>
                <w:color w:val="FFFFFF" w:themeColor="background1"/>
                <w:sz w:val="18"/>
              </w:rPr>
              <w:t xml:space="preserve"> Days)</w:t>
            </w:r>
          </w:p>
          <w:p w:rsidR="00174F85" w:rsidRPr="00532F70" w:rsidRDefault="00174F85" w:rsidP="00367F89">
            <w:pPr>
              <w:suppressAutoHyphens/>
              <w:spacing w:after="60"/>
              <w:jc w:val="center"/>
              <w:rPr>
                <w:b/>
                <w:color w:val="FFFFFF" w:themeColor="background1"/>
                <w:sz w:val="18"/>
                <w:lang w:eastAsia="zh-CN"/>
              </w:rPr>
            </w:pPr>
            <w:r>
              <w:rPr>
                <w:rFonts w:hint="eastAsia"/>
                <w:b/>
                <w:color w:val="FFFFFF" w:themeColor="background1"/>
                <w:sz w:val="18"/>
                <w:lang w:eastAsia="zh-CN"/>
              </w:rPr>
              <w:t>第一级课程所有</w:t>
            </w:r>
            <w:r>
              <w:rPr>
                <w:rFonts w:hint="eastAsia"/>
                <w:b/>
                <w:color w:val="FFFFFF" w:themeColor="background1"/>
                <w:sz w:val="18"/>
                <w:lang w:eastAsia="zh-CN"/>
              </w:rPr>
              <w:t>15</w:t>
            </w:r>
            <w:r>
              <w:rPr>
                <w:rFonts w:hint="eastAsia"/>
                <w:b/>
                <w:color w:val="FFFFFF" w:themeColor="background1"/>
                <w:sz w:val="18"/>
                <w:lang w:eastAsia="zh-CN"/>
              </w:rPr>
              <w:t>天课程费用</w:t>
            </w:r>
          </w:p>
        </w:tc>
      </w:tr>
      <w:tr w:rsidR="008C378D" w:rsidRPr="000452B2" w:rsidTr="00DD76A6">
        <w:trPr>
          <w:trHeight w:val="284"/>
          <w:tblCellSpacing w:w="20" w:type="dxa"/>
        </w:trPr>
        <w:tc>
          <w:tcPr>
            <w:tcW w:w="1639" w:type="pct"/>
            <w:shd w:val="clear" w:color="auto" w:fill="auto"/>
            <w:vAlign w:val="center"/>
          </w:tcPr>
          <w:p w:rsidR="008C378D" w:rsidRPr="00532F70" w:rsidRDefault="0007782D" w:rsidP="00DD76A6">
            <w:pPr>
              <w:suppressAutoHyphens/>
              <w:spacing w:after="60"/>
              <w:jc w:val="both"/>
              <w:rPr>
                <w:sz w:val="16"/>
                <w:szCs w:val="16"/>
                <w:lang w:eastAsia="zh-CN"/>
              </w:rPr>
            </w:pPr>
            <w:r w:rsidRPr="00532F70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78D" w:rsidRPr="00532F70">
              <w:rPr>
                <w:sz w:val="16"/>
                <w:szCs w:val="16"/>
              </w:rPr>
              <w:instrText xml:space="preserve"> FORMCHECKBOX </w:instrText>
            </w:r>
            <w:r w:rsidRPr="00532F70">
              <w:rPr>
                <w:sz w:val="16"/>
                <w:szCs w:val="16"/>
              </w:rPr>
            </w:r>
            <w:r w:rsidRPr="00532F70">
              <w:rPr>
                <w:sz w:val="16"/>
                <w:szCs w:val="16"/>
              </w:rPr>
              <w:fldChar w:fldCharType="end"/>
            </w:r>
            <w:r w:rsidR="008C378D" w:rsidRPr="00532F70">
              <w:rPr>
                <w:sz w:val="16"/>
                <w:szCs w:val="16"/>
              </w:rPr>
              <w:t xml:space="preserve">  RMB </w:t>
            </w:r>
            <w:r w:rsidR="00367F89" w:rsidRPr="00367F89">
              <w:rPr>
                <w:sz w:val="16"/>
                <w:szCs w:val="16"/>
              </w:rPr>
              <w:t xml:space="preserve">  </w:t>
            </w:r>
            <w:r w:rsidR="00846E8A">
              <w:rPr>
                <w:rFonts w:hint="eastAsia"/>
                <w:sz w:val="16"/>
                <w:szCs w:val="16"/>
                <w:lang w:eastAsia="zh-CN"/>
              </w:rPr>
              <w:t>5,000</w:t>
            </w:r>
            <w:r w:rsidR="00083864">
              <w:rPr>
                <w:rFonts w:hint="eastAsia"/>
                <w:sz w:val="16"/>
                <w:szCs w:val="16"/>
                <w:lang w:eastAsia="zh-CN"/>
              </w:rPr>
              <w:t xml:space="preserve">  </w:t>
            </w:r>
            <w:r w:rsidR="00083864">
              <w:rPr>
                <w:rFonts w:hint="eastAsia"/>
                <w:sz w:val="16"/>
                <w:szCs w:val="16"/>
                <w:lang w:eastAsia="zh-CN"/>
              </w:rPr>
              <w:t>人民币</w:t>
            </w:r>
            <w:r w:rsidR="00083864">
              <w:rPr>
                <w:rFonts w:hint="eastAsia"/>
                <w:sz w:val="16"/>
                <w:szCs w:val="16"/>
                <w:lang w:eastAsia="zh-CN"/>
              </w:rPr>
              <w:t>5,000</w:t>
            </w:r>
            <w:r w:rsidR="00083864">
              <w:rPr>
                <w:rFonts w:hint="eastAsia"/>
                <w:sz w:val="16"/>
                <w:szCs w:val="16"/>
                <w:lang w:eastAsia="zh-CN"/>
              </w:rPr>
              <w:t>元</w:t>
            </w:r>
          </w:p>
          <w:p w:rsidR="00083864" w:rsidRDefault="008C378D" w:rsidP="00083864">
            <w:pPr>
              <w:suppressAutoHyphens/>
              <w:spacing w:after="60"/>
              <w:jc w:val="both"/>
              <w:rPr>
                <w:sz w:val="16"/>
                <w:szCs w:val="16"/>
                <w:lang w:eastAsia="zh-CN"/>
              </w:rPr>
            </w:pPr>
            <w:r w:rsidRPr="00532F70">
              <w:rPr>
                <w:sz w:val="16"/>
                <w:szCs w:val="16"/>
              </w:rPr>
              <w:t>For registration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and payment</w:t>
            </w:r>
            <w:r w:rsidRPr="00532F70">
              <w:rPr>
                <w:sz w:val="16"/>
                <w:szCs w:val="16"/>
              </w:rPr>
              <w:t xml:space="preserve"> 1 month before the module</w:t>
            </w:r>
          </w:p>
          <w:p w:rsidR="00083864" w:rsidRPr="00532F70" w:rsidRDefault="00083864" w:rsidP="00083864">
            <w:pPr>
              <w:suppressAutoHyphens/>
              <w:spacing w:after="60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提前一个月注册并支付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8C378D" w:rsidRPr="00532F70" w:rsidRDefault="0007782D" w:rsidP="00DD76A6">
            <w:pPr>
              <w:suppressAutoHyphens/>
              <w:spacing w:after="60"/>
              <w:jc w:val="both"/>
              <w:rPr>
                <w:sz w:val="16"/>
                <w:szCs w:val="16"/>
                <w:lang w:eastAsia="zh-CN"/>
              </w:rPr>
            </w:pPr>
            <w:r w:rsidRPr="00532F70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78D" w:rsidRPr="00532F70">
              <w:rPr>
                <w:sz w:val="16"/>
                <w:szCs w:val="16"/>
              </w:rPr>
              <w:instrText xml:space="preserve"> FORMCHECKBOX </w:instrText>
            </w:r>
            <w:r w:rsidRPr="00532F70">
              <w:rPr>
                <w:sz w:val="16"/>
                <w:szCs w:val="16"/>
              </w:rPr>
            </w:r>
            <w:r w:rsidRPr="00532F70">
              <w:rPr>
                <w:sz w:val="16"/>
                <w:szCs w:val="16"/>
              </w:rPr>
              <w:fldChar w:fldCharType="end"/>
            </w:r>
            <w:r w:rsidR="008C378D" w:rsidRPr="00532F70">
              <w:rPr>
                <w:sz w:val="16"/>
                <w:szCs w:val="16"/>
              </w:rPr>
              <w:t xml:space="preserve"> RMB </w:t>
            </w:r>
            <w:r w:rsidR="00846E8A">
              <w:rPr>
                <w:sz w:val="16"/>
                <w:szCs w:val="16"/>
              </w:rPr>
              <w:t xml:space="preserve"> </w:t>
            </w:r>
            <w:r w:rsidR="00846E8A">
              <w:rPr>
                <w:rFonts w:hint="eastAsia"/>
                <w:sz w:val="16"/>
                <w:szCs w:val="16"/>
                <w:lang w:eastAsia="zh-CN"/>
              </w:rPr>
              <w:t>7</w:t>
            </w:r>
            <w:r w:rsidR="00846E8A">
              <w:rPr>
                <w:sz w:val="16"/>
                <w:szCs w:val="16"/>
              </w:rPr>
              <w:t>,</w:t>
            </w:r>
            <w:r w:rsidR="00846E8A">
              <w:rPr>
                <w:rFonts w:hint="eastAsia"/>
                <w:sz w:val="16"/>
                <w:szCs w:val="16"/>
                <w:lang w:eastAsia="zh-CN"/>
              </w:rPr>
              <w:t>5</w:t>
            </w:r>
            <w:r w:rsidR="00367F89" w:rsidRPr="00367F89">
              <w:rPr>
                <w:sz w:val="16"/>
                <w:szCs w:val="16"/>
              </w:rPr>
              <w:t>00</w:t>
            </w:r>
            <w:r w:rsidR="00083864">
              <w:rPr>
                <w:rFonts w:hint="eastAsia"/>
                <w:sz w:val="16"/>
                <w:szCs w:val="16"/>
                <w:lang w:eastAsia="zh-CN"/>
              </w:rPr>
              <w:t xml:space="preserve">  </w:t>
            </w:r>
            <w:r w:rsidR="00083864">
              <w:rPr>
                <w:rFonts w:hint="eastAsia"/>
                <w:sz w:val="16"/>
                <w:szCs w:val="16"/>
                <w:lang w:eastAsia="zh-CN"/>
              </w:rPr>
              <w:t>人民币</w:t>
            </w:r>
            <w:r w:rsidR="00083864">
              <w:rPr>
                <w:rFonts w:hint="eastAsia"/>
                <w:sz w:val="16"/>
                <w:szCs w:val="16"/>
                <w:lang w:eastAsia="zh-CN"/>
              </w:rPr>
              <w:t>7,500</w:t>
            </w:r>
            <w:r w:rsidR="00174F85">
              <w:rPr>
                <w:rFonts w:hint="eastAsia"/>
                <w:sz w:val="16"/>
                <w:szCs w:val="16"/>
                <w:lang w:eastAsia="zh-CN"/>
              </w:rPr>
              <w:t>元</w:t>
            </w:r>
          </w:p>
          <w:p w:rsidR="00083864" w:rsidRDefault="008C378D" w:rsidP="00DD76A6">
            <w:pPr>
              <w:suppressAutoHyphens/>
              <w:spacing w:after="60"/>
              <w:jc w:val="both"/>
              <w:rPr>
                <w:sz w:val="16"/>
                <w:szCs w:val="16"/>
                <w:lang w:eastAsia="zh-CN"/>
              </w:rPr>
            </w:pPr>
            <w:r w:rsidRPr="00532F70">
              <w:rPr>
                <w:sz w:val="16"/>
                <w:szCs w:val="16"/>
              </w:rPr>
              <w:t>For registration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and payment</w:t>
            </w:r>
            <w:r w:rsidRPr="00532F70">
              <w:rPr>
                <w:sz w:val="16"/>
                <w:szCs w:val="16"/>
              </w:rPr>
              <w:t xml:space="preserve"> 1 month before the module</w:t>
            </w:r>
          </w:p>
          <w:p w:rsidR="00083864" w:rsidRPr="00532F70" w:rsidRDefault="00083864" w:rsidP="00DD76A6">
            <w:pPr>
              <w:suppressAutoHyphens/>
              <w:spacing w:after="60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提前一个月注册并支付</w:t>
            </w:r>
          </w:p>
        </w:tc>
        <w:tc>
          <w:tcPr>
            <w:tcW w:w="1638" w:type="pct"/>
            <w:vAlign w:val="center"/>
          </w:tcPr>
          <w:p w:rsidR="008C378D" w:rsidRPr="00532F70" w:rsidRDefault="0007782D" w:rsidP="00DD76A6">
            <w:pPr>
              <w:suppressAutoHyphens/>
              <w:spacing w:after="60"/>
              <w:jc w:val="both"/>
              <w:rPr>
                <w:sz w:val="16"/>
                <w:szCs w:val="16"/>
                <w:lang w:eastAsia="zh-CN"/>
              </w:rPr>
            </w:pPr>
            <w:r w:rsidRPr="00532F70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78D" w:rsidRPr="00532F70">
              <w:rPr>
                <w:sz w:val="16"/>
                <w:szCs w:val="16"/>
              </w:rPr>
              <w:instrText xml:space="preserve"> FORMCHECKBOX </w:instrText>
            </w:r>
            <w:r w:rsidRPr="00532F70">
              <w:rPr>
                <w:sz w:val="16"/>
                <w:szCs w:val="16"/>
              </w:rPr>
            </w:r>
            <w:r w:rsidRPr="00532F70">
              <w:rPr>
                <w:sz w:val="16"/>
                <w:szCs w:val="16"/>
              </w:rPr>
              <w:fldChar w:fldCharType="end"/>
            </w:r>
            <w:r w:rsidR="008C378D" w:rsidRPr="00532F70">
              <w:rPr>
                <w:sz w:val="16"/>
                <w:szCs w:val="16"/>
              </w:rPr>
              <w:t xml:space="preserve"> RMB </w:t>
            </w:r>
            <w:r w:rsidR="00846E8A">
              <w:rPr>
                <w:sz w:val="16"/>
                <w:szCs w:val="16"/>
              </w:rPr>
              <w:t xml:space="preserve"> </w:t>
            </w:r>
            <w:r w:rsidR="00846E8A">
              <w:rPr>
                <w:rFonts w:hint="eastAsia"/>
                <w:sz w:val="16"/>
                <w:szCs w:val="16"/>
                <w:lang w:eastAsia="zh-CN"/>
              </w:rPr>
              <w:t>37</w:t>
            </w:r>
            <w:r w:rsidR="00846E8A">
              <w:rPr>
                <w:sz w:val="16"/>
                <w:szCs w:val="16"/>
              </w:rPr>
              <w:t>,</w:t>
            </w:r>
            <w:r w:rsidR="00846E8A">
              <w:rPr>
                <w:rFonts w:hint="eastAsia"/>
                <w:sz w:val="16"/>
                <w:szCs w:val="16"/>
                <w:lang w:eastAsia="zh-CN"/>
              </w:rPr>
              <w:t>5</w:t>
            </w:r>
            <w:r w:rsidR="00367F89" w:rsidRPr="00367F89">
              <w:rPr>
                <w:sz w:val="16"/>
                <w:szCs w:val="16"/>
              </w:rPr>
              <w:t>00</w:t>
            </w:r>
            <w:r w:rsidR="00174F85">
              <w:rPr>
                <w:rFonts w:hint="eastAsia"/>
                <w:sz w:val="16"/>
                <w:szCs w:val="16"/>
                <w:lang w:eastAsia="zh-CN"/>
              </w:rPr>
              <w:t>人民币</w:t>
            </w:r>
            <w:r w:rsidR="00174F85">
              <w:rPr>
                <w:rFonts w:hint="eastAsia"/>
                <w:sz w:val="16"/>
                <w:szCs w:val="16"/>
                <w:lang w:eastAsia="zh-CN"/>
              </w:rPr>
              <w:t>37,500</w:t>
            </w:r>
            <w:r w:rsidR="00174F85">
              <w:rPr>
                <w:rFonts w:hint="eastAsia"/>
                <w:sz w:val="16"/>
                <w:szCs w:val="16"/>
                <w:lang w:eastAsia="zh-CN"/>
              </w:rPr>
              <w:t>元</w:t>
            </w:r>
          </w:p>
          <w:p w:rsidR="00083864" w:rsidRDefault="008C378D" w:rsidP="00DD76A6">
            <w:pPr>
              <w:suppressAutoHyphens/>
              <w:spacing w:after="60"/>
              <w:jc w:val="both"/>
              <w:rPr>
                <w:sz w:val="16"/>
                <w:szCs w:val="16"/>
                <w:lang w:eastAsia="zh-CN"/>
              </w:rPr>
            </w:pPr>
            <w:r w:rsidRPr="00532F70">
              <w:rPr>
                <w:sz w:val="16"/>
                <w:szCs w:val="16"/>
              </w:rPr>
              <w:t>For registration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and payment</w:t>
            </w:r>
            <w:r w:rsidRPr="00532F70">
              <w:rPr>
                <w:sz w:val="16"/>
                <w:szCs w:val="16"/>
              </w:rPr>
              <w:t xml:space="preserve"> 1 month before the </w:t>
            </w:r>
            <w:r>
              <w:rPr>
                <w:sz w:val="16"/>
                <w:szCs w:val="16"/>
              </w:rPr>
              <w:t>1</w:t>
            </w:r>
            <w:r w:rsidRPr="009468EA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</w:t>
            </w:r>
            <w:r w:rsidR="00083864">
              <w:rPr>
                <w:sz w:val="16"/>
                <w:szCs w:val="16"/>
              </w:rPr>
              <w:t>modul</w:t>
            </w:r>
            <w:r w:rsidR="00083864">
              <w:rPr>
                <w:rFonts w:hint="eastAsia"/>
                <w:sz w:val="16"/>
                <w:szCs w:val="16"/>
                <w:lang w:eastAsia="zh-CN"/>
              </w:rPr>
              <w:t xml:space="preserve">e </w:t>
            </w:r>
          </w:p>
          <w:p w:rsidR="00083864" w:rsidRPr="00532F70" w:rsidRDefault="00083864" w:rsidP="00DD76A6">
            <w:pPr>
              <w:suppressAutoHyphens/>
              <w:spacing w:after="60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第一门课程开课前一个月注册并支付</w:t>
            </w:r>
          </w:p>
        </w:tc>
      </w:tr>
      <w:tr w:rsidR="008C378D" w:rsidRPr="000452B2" w:rsidTr="00DD76A6">
        <w:trPr>
          <w:trHeight w:val="284"/>
          <w:tblCellSpacing w:w="20" w:type="dxa"/>
        </w:trPr>
        <w:tc>
          <w:tcPr>
            <w:tcW w:w="1639" w:type="pct"/>
            <w:shd w:val="clear" w:color="auto" w:fill="auto"/>
            <w:vAlign w:val="center"/>
          </w:tcPr>
          <w:p w:rsidR="008C378D" w:rsidRPr="00532F70" w:rsidRDefault="0007782D" w:rsidP="00DD76A6">
            <w:pPr>
              <w:suppressAutoHyphens/>
              <w:spacing w:after="60"/>
              <w:jc w:val="both"/>
              <w:rPr>
                <w:sz w:val="16"/>
                <w:szCs w:val="16"/>
                <w:lang w:eastAsia="zh-CN"/>
              </w:rPr>
            </w:pPr>
            <w:r w:rsidRPr="00532F70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78D" w:rsidRPr="00532F70">
              <w:rPr>
                <w:sz w:val="16"/>
                <w:szCs w:val="16"/>
              </w:rPr>
              <w:instrText xml:space="preserve"> FORMCHECKBOX </w:instrText>
            </w:r>
            <w:r w:rsidRPr="00532F70">
              <w:rPr>
                <w:sz w:val="16"/>
                <w:szCs w:val="16"/>
              </w:rPr>
            </w:r>
            <w:r w:rsidRPr="00532F70">
              <w:rPr>
                <w:sz w:val="16"/>
                <w:szCs w:val="16"/>
              </w:rPr>
              <w:fldChar w:fldCharType="end"/>
            </w:r>
            <w:r w:rsidR="008C378D" w:rsidRPr="00532F70">
              <w:rPr>
                <w:sz w:val="16"/>
                <w:szCs w:val="16"/>
              </w:rPr>
              <w:t xml:space="preserve">  RMB </w:t>
            </w:r>
            <w:r w:rsidR="00846E8A">
              <w:rPr>
                <w:sz w:val="16"/>
                <w:szCs w:val="16"/>
              </w:rPr>
              <w:t xml:space="preserve">  </w:t>
            </w:r>
            <w:r w:rsidR="00846E8A">
              <w:rPr>
                <w:rFonts w:hint="eastAsia"/>
                <w:sz w:val="16"/>
                <w:szCs w:val="16"/>
                <w:lang w:eastAsia="zh-CN"/>
              </w:rPr>
              <w:t>6</w:t>
            </w:r>
            <w:r w:rsidR="00846E8A">
              <w:rPr>
                <w:sz w:val="16"/>
                <w:szCs w:val="16"/>
              </w:rPr>
              <w:t>,</w:t>
            </w:r>
            <w:r w:rsidR="00846E8A">
              <w:rPr>
                <w:rFonts w:hint="eastAsia"/>
                <w:sz w:val="16"/>
                <w:szCs w:val="16"/>
                <w:lang w:eastAsia="zh-CN"/>
              </w:rPr>
              <w:t>4</w:t>
            </w:r>
            <w:r w:rsidR="00367F89" w:rsidRPr="00367F89">
              <w:rPr>
                <w:sz w:val="16"/>
                <w:szCs w:val="16"/>
              </w:rPr>
              <w:t>00</w:t>
            </w:r>
            <w:r w:rsidR="00174F85">
              <w:rPr>
                <w:rFonts w:hint="eastAsia"/>
                <w:sz w:val="16"/>
                <w:szCs w:val="16"/>
                <w:lang w:eastAsia="zh-CN"/>
              </w:rPr>
              <w:t xml:space="preserve">  </w:t>
            </w:r>
            <w:r w:rsidR="00174F85">
              <w:rPr>
                <w:rFonts w:hint="eastAsia"/>
                <w:sz w:val="16"/>
                <w:szCs w:val="16"/>
                <w:lang w:eastAsia="zh-CN"/>
              </w:rPr>
              <w:t>人民币</w:t>
            </w:r>
            <w:r w:rsidR="00174F85">
              <w:rPr>
                <w:rFonts w:hint="eastAsia"/>
                <w:sz w:val="16"/>
                <w:szCs w:val="16"/>
                <w:lang w:eastAsia="zh-CN"/>
              </w:rPr>
              <w:t>6,400</w:t>
            </w:r>
            <w:r w:rsidR="00174F85">
              <w:rPr>
                <w:rFonts w:hint="eastAsia"/>
                <w:sz w:val="16"/>
                <w:szCs w:val="16"/>
                <w:lang w:eastAsia="zh-CN"/>
              </w:rPr>
              <w:t>元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8C378D" w:rsidRPr="00532F70" w:rsidRDefault="0007782D" w:rsidP="00DD76A6">
            <w:pPr>
              <w:suppressAutoHyphens/>
              <w:spacing w:after="60"/>
              <w:jc w:val="both"/>
              <w:rPr>
                <w:sz w:val="16"/>
                <w:szCs w:val="16"/>
                <w:lang w:eastAsia="zh-CN"/>
              </w:rPr>
            </w:pPr>
            <w:r w:rsidRPr="00532F70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78D" w:rsidRPr="00532F70">
              <w:rPr>
                <w:sz w:val="16"/>
                <w:szCs w:val="16"/>
              </w:rPr>
              <w:instrText xml:space="preserve"> FORMCHECKBOX </w:instrText>
            </w:r>
            <w:r w:rsidRPr="00532F70">
              <w:rPr>
                <w:sz w:val="16"/>
                <w:szCs w:val="16"/>
              </w:rPr>
            </w:r>
            <w:r w:rsidRPr="00532F70">
              <w:rPr>
                <w:sz w:val="16"/>
                <w:szCs w:val="16"/>
              </w:rPr>
              <w:fldChar w:fldCharType="end"/>
            </w:r>
            <w:r w:rsidR="008C378D" w:rsidRPr="00532F70">
              <w:rPr>
                <w:sz w:val="16"/>
                <w:szCs w:val="16"/>
              </w:rPr>
              <w:t xml:space="preserve"> RMB </w:t>
            </w:r>
            <w:r w:rsidR="00846E8A">
              <w:rPr>
                <w:sz w:val="16"/>
                <w:szCs w:val="16"/>
              </w:rPr>
              <w:t xml:space="preserve"> </w:t>
            </w:r>
            <w:r w:rsidR="00846E8A">
              <w:rPr>
                <w:rFonts w:hint="eastAsia"/>
                <w:sz w:val="16"/>
                <w:szCs w:val="16"/>
                <w:lang w:eastAsia="zh-CN"/>
              </w:rPr>
              <w:t>9</w:t>
            </w:r>
            <w:r w:rsidR="00846E8A">
              <w:rPr>
                <w:sz w:val="16"/>
                <w:szCs w:val="16"/>
              </w:rPr>
              <w:t>,</w:t>
            </w:r>
            <w:r w:rsidR="00846E8A">
              <w:rPr>
                <w:rFonts w:hint="eastAsia"/>
                <w:sz w:val="16"/>
                <w:szCs w:val="16"/>
                <w:lang w:eastAsia="zh-CN"/>
              </w:rPr>
              <w:t>6</w:t>
            </w:r>
            <w:r w:rsidR="00367F89" w:rsidRPr="00367F89">
              <w:rPr>
                <w:sz w:val="16"/>
                <w:szCs w:val="16"/>
              </w:rPr>
              <w:t>00</w:t>
            </w:r>
            <w:r w:rsidR="00174F85">
              <w:rPr>
                <w:rFonts w:hint="eastAsia"/>
                <w:sz w:val="16"/>
                <w:szCs w:val="16"/>
                <w:lang w:eastAsia="zh-CN"/>
              </w:rPr>
              <w:t xml:space="preserve">   </w:t>
            </w:r>
            <w:r w:rsidR="00174F85">
              <w:rPr>
                <w:rFonts w:hint="eastAsia"/>
                <w:sz w:val="16"/>
                <w:szCs w:val="16"/>
                <w:lang w:eastAsia="zh-CN"/>
              </w:rPr>
              <w:t>人民币</w:t>
            </w:r>
            <w:r w:rsidR="00174F85">
              <w:rPr>
                <w:rFonts w:hint="eastAsia"/>
                <w:sz w:val="16"/>
                <w:szCs w:val="16"/>
                <w:lang w:eastAsia="zh-CN"/>
              </w:rPr>
              <w:t>9,600</w:t>
            </w:r>
            <w:r w:rsidR="00174F85">
              <w:rPr>
                <w:rFonts w:hint="eastAsia"/>
                <w:sz w:val="16"/>
                <w:szCs w:val="16"/>
                <w:lang w:eastAsia="zh-CN"/>
              </w:rPr>
              <w:t>元</w:t>
            </w:r>
          </w:p>
        </w:tc>
        <w:tc>
          <w:tcPr>
            <w:tcW w:w="1638" w:type="pct"/>
            <w:vAlign w:val="center"/>
          </w:tcPr>
          <w:p w:rsidR="008C378D" w:rsidRPr="00532F70" w:rsidRDefault="0007782D" w:rsidP="00DD76A6">
            <w:pPr>
              <w:suppressAutoHyphens/>
              <w:spacing w:after="60"/>
              <w:jc w:val="both"/>
              <w:rPr>
                <w:sz w:val="16"/>
                <w:szCs w:val="16"/>
                <w:lang w:eastAsia="zh-CN"/>
              </w:rPr>
            </w:pPr>
            <w:r w:rsidRPr="00532F70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78D" w:rsidRPr="00532F70">
              <w:rPr>
                <w:sz w:val="16"/>
                <w:szCs w:val="16"/>
              </w:rPr>
              <w:instrText xml:space="preserve"> FORMCHECKBOX </w:instrText>
            </w:r>
            <w:r w:rsidRPr="00532F70">
              <w:rPr>
                <w:sz w:val="16"/>
                <w:szCs w:val="16"/>
              </w:rPr>
            </w:r>
            <w:r w:rsidRPr="00532F70">
              <w:rPr>
                <w:sz w:val="16"/>
                <w:szCs w:val="16"/>
              </w:rPr>
              <w:fldChar w:fldCharType="end"/>
            </w:r>
            <w:r w:rsidR="008C378D" w:rsidRPr="00532F70">
              <w:rPr>
                <w:sz w:val="16"/>
                <w:szCs w:val="16"/>
              </w:rPr>
              <w:t xml:space="preserve"> RMB </w:t>
            </w:r>
            <w:r w:rsidR="00846E8A">
              <w:rPr>
                <w:sz w:val="16"/>
                <w:szCs w:val="16"/>
              </w:rPr>
              <w:t xml:space="preserve"> </w:t>
            </w:r>
            <w:r w:rsidR="00846E8A">
              <w:rPr>
                <w:rFonts w:hint="eastAsia"/>
                <w:sz w:val="16"/>
                <w:szCs w:val="16"/>
                <w:lang w:eastAsia="zh-CN"/>
              </w:rPr>
              <w:t>4</w:t>
            </w:r>
            <w:r w:rsidR="00846E8A">
              <w:rPr>
                <w:sz w:val="16"/>
                <w:szCs w:val="16"/>
              </w:rPr>
              <w:t>8,</w:t>
            </w:r>
            <w:r w:rsidR="00846E8A">
              <w:rPr>
                <w:rFonts w:hint="eastAsia"/>
                <w:sz w:val="16"/>
                <w:szCs w:val="16"/>
                <w:lang w:eastAsia="zh-CN"/>
              </w:rPr>
              <w:t>0</w:t>
            </w:r>
            <w:r w:rsidR="00367F89" w:rsidRPr="00367F89">
              <w:rPr>
                <w:sz w:val="16"/>
                <w:szCs w:val="16"/>
              </w:rPr>
              <w:t>00</w:t>
            </w:r>
            <w:r w:rsidR="00174F85">
              <w:rPr>
                <w:rFonts w:hint="eastAsia"/>
                <w:sz w:val="16"/>
                <w:szCs w:val="16"/>
                <w:lang w:eastAsia="zh-CN"/>
              </w:rPr>
              <w:t xml:space="preserve">   </w:t>
            </w:r>
            <w:r w:rsidR="00174F85">
              <w:rPr>
                <w:rFonts w:hint="eastAsia"/>
                <w:sz w:val="16"/>
                <w:szCs w:val="16"/>
                <w:lang w:eastAsia="zh-CN"/>
              </w:rPr>
              <w:t>人民币</w:t>
            </w:r>
            <w:r w:rsidR="00174F85">
              <w:rPr>
                <w:rFonts w:hint="eastAsia"/>
                <w:sz w:val="16"/>
                <w:szCs w:val="16"/>
                <w:lang w:eastAsia="zh-CN"/>
              </w:rPr>
              <w:t>48,000</w:t>
            </w:r>
            <w:r w:rsidR="00174F85">
              <w:rPr>
                <w:rFonts w:hint="eastAsia"/>
                <w:sz w:val="16"/>
                <w:szCs w:val="16"/>
                <w:lang w:eastAsia="zh-CN"/>
              </w:rPr>
              <w:t>元</w:t>
            </w:r>
          </w:p>
        </w:tc>
      </w:tr>
      <w:tr w:rsidR="008C378D" w:rsidRPr="000452B2" w:rsidTr="00A55293">
        <w:trPr>
          <w:trHeight w:val="284"/>
          <w:tblCellSpacing w:w="20" w:type="dxa"/>
        </w:trPr>
        <w:tc>
          <w:tcPr>
            <w:tcW w:w="1639" w:type="pct"/>
            <w:shd w:val="clear" w:color="auto" w:fill="244061" w:themeFill="accent1" w:themeFillShade="80"/>
            <w:vAlign w:val="center"/>
          </w:tcPr>
          <w:p w:rsidR="00367F89" w:rsidRDefault="008C378D" w:rsidP="00367F89">
            <w:pPr>
              <w:suppressAutoHyphens/>
              <w:spacing w:after="60"/>
              <w:jc w:val="center"/>
              <w:rPr>
                <w:b/>
                <w:color w:val="FFFFFF" w:themeColor="background1"/>
                <w:sz w:val="18"/>
              </w:rPr>
            </w:pPr>
            <w:r w:rsidRPr="00532F70">
              <w:rPr>
                <w:b/>
                <w:color w:val="FFFFFF" w:themeColor="background1"/>
                <w:sz w:val="18"/>
              </w:rPr>
              <w:t xml:space="preserve">Training fees for </w:t>
            </w:r>
            <w:r w:rsidR="00367F89">
              <w:rPr>
                <w:b/>
                <w:color w:val="FFFFFF" w:themeColor="background1"/>
                <w:sz w:val="18"/>
              </w:rPr>
              <w:t>2</w:t>
            </w:r>
            <w:r w:rsidRPr="00532F70">
              <w:rPr>
                <w:b/>
                <w:color w:val="FFFFFF" w:themeColor="background1"/>
                <w:sz w:val="18"/>
              </w:rPr>
              <w:t xml:space="preserve"> day training </w:t>
            </w:r>
          </w:p>
          <w:p w:rsidR="008C378D" w:rsidRDefault="008C378D" w:rsidP="00367F89">
            <w:pPr>
              <w:suppressAutoHyphens/>
              <w:spacing w:after="60"/>
              <w:jc w:val="center"/>
              <w:rPr>
                <w:b/>
                <w:color w:val="FFFFFF" w:themeColor="background1"/>
                <w:sz w:val="18"/>
                <w:lang w:eastAsia="zh-CN"/>
              </w:rPr>
            </w:pPr>
            <w:r w:rsidRPr="00532F70">
              <w:rPr>
                <w:b/>
                <w:color w:val="FFFFFF" w:themeColor="background1"/>
                <w:sz w:val="18"/>
              </w:rPr>
              <w:t>Level 2</w:t>
            </w:r>
          </w:p>
          <w:p w:rsidR="00174F85" w:rsidRPr="00532F70" w:rsidRDefault="00174F85" w:rsidP="00367F89">
            <w:pPr>
              <w:suppressAutoHyphens/>
              <w:spacing w:after="60"/>
              <w:jc w:val="center"/>
              <w:rPr>
                <w:b/>
                <w:color w:val="FFFFFF" w:themeColor="background1"/>
                <w:sz w:val="18"/>
                <w:lang w:eastAsia="zh-CN"/>
              </w:rPr>
            </w:pPr>
            <w:r>
              <w:rPr>
                <w:rFonts w:hint="eastAsia"/>
                <w:b/>
                <w:color w:val="FFFFFF" w:themeColor="background1"/>
                <w:sz w:val="18"/>
                <w:lang w:eastAsia="zh-CN"/>
              </w:rPr>
              <w:t>第二级课程</w:t>
            </w:r>
            <w:r>
              <w:rPr>
                <w:rFonts w:hint="eastAsia"/>
                <w:b/>
                <w:color w:val="FFFFFF" w:themeColor="background1"/>
                <w:sz w:val="18"/>
                <w:lang w:eastAsia="zh-CN"/>
              </w:rPr>
              <w:t>2</w:t>
            </w:r>
            <w:r>
              <w:rPr>
                <w:rFonts w:hint="eastAsia"/>
                <w:b/>
                <w:color w:val="FFFFFF" w:themeColor="background1"/>
                <w:sz w:val="18"/>
                <w:lang w:eastAsia="zh-CN"/>
              </w:rPr>
              <w:t>天课程费用</w:t>
            </w:r>
          </w:p>
        </w:tc>
        <w:tc>
          <w:tcPr>
            <w:tcW w:w="1646" w:type="pct"/>
            <w:shd w:val="clear" w:color="auto" w:fill="244061" w:themeFill="accent1" w:themeFillShade="80"/>
            <w:vAlign w:val="center"/>
          </w:tcPr>
          <w:p w:rsidR="008C378D" w:rsidRDefault="008C378D" w:rsidP="00367F89">
            <w:pPr>
              <w:suppressAutoHyphens/>
              <w:spacing w:after="60"/>
              <w:jc w:val="center"/>
              <w:rPr>
                <w:b/>
                <w:color w:val="FFFFFF" w:themeColor="background1"/>
                <w:sz w:val="18"/>
                <w:lang w:eastAsia="zh-CN"/>
              </w:rPr>
            </w:pPr>
            <w:r w:rsidRPr="00532F70">
              <w:rPr>
                <w:b/>
                <w:color w:val="FFFFFF" w:themeColor="background1"/>
                <w:sz w:val="18"/>
              </w:rPr>
              <w:t xml:space="preserve">Training fees for </w:t>
            </w:r>
            <w:r w:rsidR="00367F89">
              <w:rPr>
                <w:b/>
                <w:color w:val="FFFFFF" w:themeColor="background1"/>
                <w:sz w:val="18"/>
              </w:rPr>
              <w:t>3</w:t>
            </w:r>
            <w:r w:rsidRPr="00532F70">
              <w:rPr>
                <w:b/>
                <w:color w:val="FFFFFF" w:themeColor="background1"/>
                <w:sz w:val="18"/>
              </w:rPr>
              <w:t xml:space="preserve"> days training Level 2</w:t>
            </w:r>
          </w:p>
          <w:p w:rsidR="00174F85" w:rsidRPr="00532F70" w:rsidRDefault="00174F85" w:rsidP="00367F89">
            <w:pPr>
              <w:suppressAutoHyphens/>
              <w:spacing w:after="60"/>
              <w:jc w:val="center"/>
              <w:rPr>
                <w:b/>
                <w:color w:val="FFFFFF" w:themeColor="background1"/>
                <w:sz w:val="18"/>
                <w:lang w:eastAsia="zh-CN"/>
              </w:rPr>
            </w:pPr>
            <w:r>
              <w:rPr>
                <w:rFonts w:hint="eastAsia"/>
                <w:b/>
                <w:color w:val="FFFFFF" w:themeColor="background1"/>
                <w:sz w:val="18"/>
                <w:lang w:eastAsia="zh-CN"/>
              </w:rPr>
              <w:t>第二级课程</w:t>
            </w:r>
            <w:r>
              <w:rPr>
                <w:rFonts w:hint="eastAsia"/>
                <w:b/>
                <w:color w:val="FFFFFF" w:themeColor="background1"/>
                <w:sz w:val="18"/>
                <w:lang w:eastAsia="zh-CN"/>
              </w:rPr>
              <w:t>3</w:t>
            </w:r>
            <w:r>
              <w:rPr>
                <w:rFonts w:hint="eastAsia"/>
                <w:b/>
                <w:color w:val="FFFFFF" w:themeColor="background1"/>
                <w:sz w:val="18"/>
                <w:lang w:eastAsia="zh-CN"/>
              </w:rPr>
              <w:t>天课程费用</w:t>
            </w:r>
          </w:p>
        </w:tc>
        <w:tc>
          <w:tcPr>
            <w:tcW w:w="1638" w:type="pct"/>
            <w:shd w:val="clear" w:color="auto" w:fill="244061" w:themeFill="accent1" w:themeFillShade="80"/>
          </w:tcPr>
          <w:p w:rsidR="008C378D" w:rsidRDefault="008C378D" w:rsidP="00DD76A6">
            <w:pPr>
              <w:suppressAutoHyphens/>
              <w:spacing w:after="60"/>
              <w:jc w:val="center"/>
              <w:rPr>
                <w:b/>
                <w:color w:val="FFFFFF" w:themeColor="background1"/>
                <w:sz w:val="18"/>
              </w:rPr>
            </w:pPr>
            <w:r w:rsidRPr="00532F70">
              <w:rPr>
                <w:b/>
                <w:color w:val="FFFFFF" w:themeColor="background1"/>
                <w:sz w:val="18"/>
              </w:rPr>
              <w:t>Training fees for</w:t>
            </w:r>
            <w:r>
              <w:rPr>
                <w:b/>
                <w:color w:val="FFFFFF" w:themeColor="background1"/>
                <w:sz w:val="18"/>
              </w:rPr>
              <w:t xml:space="preserve"> Full Certification</w:t>
            </w:r>
          </w:p>
          <w:p w:rsidR="008C378D" w:rsidRDefault="008C378D" w:rsidP="00367F89">
            <w:pPr>
              <w:suppressAutoHyphens/>
              <w:spacing w:after="60"/>
              <w:jc w:val="center"/>
              <w:rPr>
                <w:b/>
                <w:color w:val="FFFFFF" w:themeColor="background1"/>
                <w:sz w:val="18"/>
                <w:lang w:eastAsia="zh-CN"/>
              </w:rPr>
            </w:pPr>
            <w:r>
              <w:rPr>
                <w:b/>
                <w:color w:val="FFFFFF" w:themeColor="background1"/>
                <w:sz w:val="18"/>
              </w:rPr>
              <w:t>Level 2 (</w:t>
            </w:r>
            <w:r w:rsidR="00367F89">
              <w:rPr>
                <w:b/>
                <w:color w:val="FFFFFF" w:themeColor="background1"/>
                <w:sz w:val="18"/>
              </w:rPr>
              <w:t>15</w:t>
            </w:r>
            <w:r>
              <w:rPr>
                <w:b/>
                <w:color w:val="FFFFFF" w:themeColor="background1"/>
                <w:sz w:val="18"/>
              </w:rPr>
              <w:t xml:space="preserve"> Days)</w:t>
            </w:r>
          </w:p>
          <w:p w:rsidR="00174F85" w:rsidRPr="00532F70" w:rsidRDefault="00174F85" w:rsidP="00367F89">
            <w:pPr>
              <w:suppressAutoHyphens/>
              <w:spacing w:after="60"/>
              <w:jc w:val="center"/>
              <w:rPr>
                <w:b/>
                <w:color w:val="FFFFFF" w:themeColor="background1"/>
                <w:sz w:val="18"/>
                <w:lang w:eastAsia="zh-CN"/>
              </w:rPr>
            </w:pPr>
            <w:r>
              <w:rPr>
                <w:rFonts w:hint="eastAsia"/>
                <w:b/>
                <w:color w:val="FFFFFF" w:themeColor="background1"/>
                <w:sz w:val="18"/>
                <w:lang w:eastAsia="zh-CN"/>
              </w:rPr>
              <w:t>第二级课程所有</w:t>
            </w:r>
            <w:r>
              <w:rPr>
                <w:rFonts w:hint="eastAsia"/>
                <w:b/>
                <w:color w:val="FFFFFF" w:themeColor="background1"/>
                <w:sz w:val="18"/>
                <w:lang w:eastAsia="zh-CN"/>
              </w:rPr>
              <w:t>15</w:t>
            </w:r>
            <w:r>
              <w:rPr>
                <w:rFonts w:hint="eastAsia"/>
                <w:b/>
                <w:color w:val="FFFFFF" w:themeColor="background1"/>
                <w:sz w:val="18"/>
                <w:lang w:eastAsia="zh-CN"/>
              </w:rPr>
              <w:t>天课程费用</w:t>
            </w:r>
          </w:p>
        </w:tc>
      </w:tr>
      <w:tr w:rsidR="008C378D" w:rsidRPr="000452B2" w:rsidTr="005C1EA1">
        <w:trPr>
          <w:trHeight w:val="284"/>
          <w:tblCellSpacing w:w="20" w:type="dxa"/>
        </w:trPr>
        <w:tc>
          <w:tcPr>
            <w:tcW w:w="1639" w:type="pct"/>
            <w:shd w:val="clear" w:color="auto" w:fill="auto"/>
            <w:vAlign w:val="center"/>
          </w:tcPr>
          <w:p w:rsidR="008C378D" w:rsidRPr="00532F70" w:rsidRDefault="0007782D" w:rsidP="00DD76A6">
            <w:pPr>
              <w:suppressAutoHyphens/>
              <w:spacing w:after="60"/>
              <w:jc w:val="both"/>
              <w:rPr>
                <w:sz w:val="16"/>
                <w:szCs w:val="16"/>
                <w:lang w:eastAsia="zh-CN"/>
              </w:rPr>
            </w:pPr>
            <w:r w:rsidRPr="00532F70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78D" w:rsidRPr="00532F70">
              <w:rPr>
                <w:sz w:val="16"/>
                <w:szCs w:val="16"/>
              </w:rPr>
              <w:instrText xml:space="preserve"> FORMCHECKBOX </w:instrText>
            </w:r>
            <w:r w:rsidRPr="00532F70">
              <w:rPr>
                <w:sz w:val="16"/>
                <w:szCs w:val="16"/>
              </w:rPr>
            </w:r>
            <w:r w:rsidRPr="00532F70">
              <w:rPr>
                <w:sz w:val="16"/>
                <w:szCs w:val="16"/>
              </w:rPr>
              <w:fldChar w:fldCharType="end"/>
            </w:r>
            <w:r w:rsidR="008C378D" w:rsidRPr="00532F70">
              <w:rPr>
                <w:sz w:val="16"/>
                <w:szCs w:val="16"/>
              </w:rPr>
              <w:t xml:space="preserve">  RMB </w:t>
            </w:r>
            <w:r w:rsidR="00846E8A">
              <w:rPr>
                <w:sz w:val="16"/>
                <w:szCs w:val="16"/>
              </w:rPr>
              <w:t xml:space="preserve">  </w:t>
            </w:r>
            <w:r w:rsidR="00846E8A">
              <w:rPr>
                <w:rFonts w:hint="eastAsia"/>
                <w:sz w:val="16"/>
                <w:szCs w:val="16"/>
                <w:lang w:eastAsia="zh-CN"/>
              </w:rPr>
              <w:t>5</w:t>
            </w:r>
            <w:r w:rsidR="00846E8A">
              <w:rPr>
                <w:sz w:val="16"/>
                <w:szCs w:val="16"/>
              </w:rPr>
              <w:t>,</w:t>
            </w:r>
            <w:r w:rsidR="00846E8A">
              <w:rPr>
                <w:rFonts w:hint="eastAsia"/>
                <w:sz w:val="16"/>
                <w:szCs w:val="16"/>
                <w:lang w:eastAsia="zh-CN"/>
              </w:rPr>
              <w:t>6</w:t>
            </w:r>
            <w:r w:rsidR="00367F89" w:rsidRPr="00367F89">
              <w:rPr>
                <w:sz w:val="16"/>
                <w:szCs w:val="16"/>
              </w:rPr>
              <w:t>00</w:t>
            </w:r>
            <w:r w:rsidR="00174F85">
              <w:rPr>
                <w:rFonts w:hint="eastAsia"/>
                <w:sz w:val="16"/>
                <w:szCs w:val="16"/>
                <w:lang w:eastAsia="zh-CN"/>
              </w:rPr>
              <w:t xml:space="preserve">   </w:t>
            </w:r>
            <w:r w:rsidR="00174F85">
              <w:rPr>
                <w:rFonts w:hint="eastAsia"/>
                <w:sz w:val="16"/>
                <w:szCs w:val="16"/>
                <w:lang w:eastAsia="zh-CN"/>
              </w:rPr>
              <w:t>人民币</w:t>
            </w:r>
            <w:r w:rsidR="00174F85">
              <w:rPr>
                <w:rFonts w:hint="eastAsia"/>
                <w:sz w:val="16"/>
                <w:szCs w:val="16"/>
                <w:lang w:eastAsia="zh-CN"/>
              </w:rPr>
              <w:t>5,600</w:t>
            </w:r>
            <w:r w:rsidR="00174F85">
              <w:rPr>
                <w:rFonts w:hint="eastAsia"/>
                <w:sz w:val="16"/>
                <w:szCs w:val="16"/>
                <w:lang w:eastAsia="zh-CN"/>
              </w:rPr>
              <w:t>元</w:t>
            </w:r>
          </w:p>
          <w:p w:rsidR="00083864" w:rsidRDefault="008C378D" w:rsidP="00DD76A6">
            <w:pPr>
              <w:suppressAutoHyphens/>
              <w:spacing w:after="60"/>
              <w:jc w:val="both"/>
              <w:rPr>
                <w:sz w:val="16"/>
                <w:szCs w:val="16"/>
                <w:lang w:eastAsia="zh-CN"/>
              </w:rPr>
            </w:pPr>
            <w:r w:rsidRPr="00532F70">
              <w:rPr>
                <w:sz w:val="16"/>
                <w:szCs w:val="16"/>
              </w:rPr>
              <w:t>For registration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and payment</w:t>
            </w:r>
            <w:r w:rsidRPr="00532F70">
              <w:rPr>
                <w:sz w:val="16"/>
                <w:szCs w:val="16"/>
              </w:rPr>
              <w:t xml:space="preserve"> 1 month before the module</w:t>
            </w:r>
          </w:p>
          <w:p w:rsidR="00083864" w:rsidRPr="00532F70" w:rsidRDefault="00083864" w:rsidP="00DD76A6">
            <w:pPr>
              <w:suppressAutoHyphens/>
              <w:spacing w:after="60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提前一个月注册并支付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8C378D" w:rsidRPr="00532F70" w:rsidRDefault="005C1EA1" w:rsidP="00DD76A6">
            <w:pPr>
              <w:suppressAutoHyphens/>
              <w:spacing w:after="60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9"/>
            <w:r w:rsidR="008C378D" w:rsidRPr="00532F70">
              <w:rPr>
                <w:sz w:val="16"/>
                <w:szCs w:val="16"/>
              </w:rPr>
              <w:t xml:space="preserve"> RMB </w:t>
            </w:r>
            <w:r w:rsidR="00846E8A">
              <w:rPr>
                <w:sz w:val="16"/>
                <w:szCs w:val="16"/>
              </w:rPr>
              <w:t xml:space="preserve"> </w:t>
            </w:r>
            <w:r w:rsidR="00846E8A">
              <w:rPr>
                <w:rFonts w:hint="eastAsia"/>
                <w:sz w:val="16"/>
                <w:szCs w:val="16"/>
                <w:lang w:eastAsia="zh-CN"/>
              </w:rPr>
              <w:t>8</w:t>
            </w:r>
            <w:r w:rsidR="00846E8A">
              <w:rPr>
                <w:sz w:val="16"/>
                <w:szCs w:val="16"/>
              </w:rPr>
              <w:t>,</w:t>
            </w:r>
            <w:r w:rsidR="00846E8A">
              <w:rPr>
                <w:rFonts w:hint="eastAsia"/>
                <w:sz w:val="16"/>
                <w:szCs w:val="16"/>
                <w:lang w:eastAsia="zh-CN"/>
              </w:rPr>
              <w:t>4</w:t>
            </w:r>
            <w:r w:rsidR="00367F89" w:rsidRPr="00367F89">
              <w:rPr>
                <w:sz w:val="16"/>
                <w:szCs w:val="16"/>
              </w:rPr>
              <w:t>00</w:t>
            </w:r>
            <w:r w:rsidR="00174F85">
              <w:rPr>
                <w:rFonts w:hint="eastAsia"/>
                <w:sz w:val="16"/>
                <w:szCs w:val="16"/>
                <w:lang w:eastAsia="zh-CN"/>
              </w:rPr>
              <w:t xml:space="preserve">   </w:t>
            </w:r>
            <w:r w:rsidR="00174F85">
              <w:rPr>
                <w:rFonts w:hint="eastAsia"/>
                <w:sz w:val="16"/>
                <w:szCs w:val="16"/>
                <w:lang w:eastAsia="zh-CN"/>
              </w:rPr>
              <w:t>人民币</w:t>
            </w:r>
            <w:r w:rsidR="00174F85">
              <w:rPr>
                <w:rFonts w:hint="eastAsia"/>
                <w:sz w:val="16"/>
                <w:szCs w:val="16"/>
                <w:lang w:eastAsia="zh-CN"/>
              </w:rPr>
              <w:t>8,400</w:t>
            </w:r>
            <w:r w:rsidR="00174F85">
              <w:rPr>
                <w:rFonts w:hint="eastAsia"/>
                <w:sz w:val="16"/>
                <w:szCs w:val="16"/>
                <w:lang w:eastAsia="zh-CN"/>
              </w:rPr>
              <w:t>元</w:t>
            </w:r>
          </w:p>
          <w:p w:rsidR="00083864" w:rsidRDefault="008C378D" w:rsidP="00DD76A6">
            <w:pPr>
              <w:suppressAutoHyphens/>
              <w:spacing w:after="60"/>
              <w:jc w:val="both"/>
              <w:rPr>
                <w:sz w:val="16"/>
                <w:szCs w:val="16"/>
                <w:lang w:eastAsia="zh-CN"/>
              </w:rPr>
            </w:pPr>
            <w:r w:rsidRPr="00532F70">
              <w:rPr>
                <w:sz w:val="16"/>
                <w:szCs w:val="16"/>
              </w:rPr>
              <w:t xml:space="preserve">For registration </w:t>
            </w:r>
            <w:r>
              <w:rPr>
                <w:rFonts w:hint="eastAsia"/>
                <w:sz w:val="16"/>
                <w:szCs w:val="16"/>
                <w:lang w:eastAsia="zh-CN"/>
              </w:rPr>
              <w:t>and payment</w:t>
            </w:r>
            <w:r w:rsidRPr="00532F70">
              <w:rPr>
                <w:sz w:val="16"/>
                <w:szCs w:val="16"/>
              </w:rPr>
              <w:t xml:space="preserve"> 1 month before the module</w:t>
            </w:r>
          </w:p>
          <w:p w:rsidR="008C378D" w:rsidRPr="00532F70" w:rsidRDefault="00083864" w:rsidP="00DD76A6">
            <w:pPr>
              <w:suppressAutoHyphens/>
              <w:spacing w:after="60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提前一个月注册并支付</w:t>
            </w:r>
          </w:p>
        </w:tc>
        <w:tc>
          <w:tcPr>
            <w:tcW w:w="1638" w:type="pct"/>
            <w:vAlign w:val="center"/>
          </w:tcPr>
          <w:p w:rsidR="008C378D" w:rsidRPr="00532F70" w:rsidRDefault="0007782D" w:rsidP="00DD76A6">
            <w:pPr>
              <w:suppressAutoHyphens/>
              <w:spacing w:after="60"/>
              <w:jc w:val="both"/>
              <w:rPr>
                <w:sz w:val="16"/>
                <w:szCs w:val="16"/>
                <w:lang w:eastAsia="zh-CN"/>
              </w:rPr>
            </w:pPr>
            <w:r w:rsidRPr="00532F70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78D" w:rsidRPr="00532F70">
              <w:rPr>
                <w:sz w:val="16"/>
                <w:szCs w:val="16"/>
              </w:rPr>
              <w:instrText xml:space="preserve"> FORMCHECKBOX </w:instrText>
            </w:r>
            <w:r w:rsidRPr="00532F70">
              <w:rPr>
                <w:sz w:val="16"/>
                <w:szCs w:val="16"/>
              </w:rPr>
            </w:r>
            <w:r w:rsidRPr="00532F70">
              <w:rPr>
                <w:sz w:val="16"/>
                <w:szCs w:val="16"/>
              </w:rPr>
              <w:fldChar w:fldCharType="end"/>
            </w:r>
            <w:r w:rsidR="008C378D" w:rsidRPr="00532F70">
              <w:rPr>
                <w:sz w:val="16"/>
                <w:szCs w:val="16"/>
              </w:rPr>
              <w:t xml:space="preserve"> RMB </w:t>
            </w:r>
            <w:r w:rsidR="00846E8A">
              <w:rPr>
                <w:sz w:val="16"/>
                <w:szCs w:val="16"/>
              </w:rPr>
              <w:t xml:space="preserve"> </w:t>
            </w:r>
            <w:r w:rsidR="00846E8A">
              <w:rPr>
                <w:rFonts w:hint="eastAsia"/>
                <w:sz w:val="16"/>
                <w:szCs w:val="16"/>
                <w:lang w:eastAsia="zh-CN"/>
              </w:rPr>
              <w:t>42</w:t>
            </w:r>
            <w:r w:rsidR="00846E8A">
              <w:rPr>
                <w:sz w:val="16"/>
                <w:szCs w:val="16"/>
              </w:rPr>
              <w:t>,</w:t>
            </w:r>
            <w:r w:rsidR="00846E8A">
              <w:rPr>
                <w:rFonts w:hint="eastAsia"/>
                <w:sz w:val="16"/>
                <w:szCs w:val="16"/>
                <w:lang w:eastAsia="zh-CN"/>
              </w:rPr>
              <w:t>0</w:t>
            </w:r>
            <w:r w:rsidR="00367F89" w:rsidRPr="00367F89">
              <w:rPr>
                <w:sz w:val="16"/>
                <w:szCs w:val="16"/>
              </w:rPr>
              <w:t>00</w:t>
            </w:r>
            <w:r w:rsidR="00174F85">
              <w:rPr>
                <w:rFonts w:hint="eastAsia"/>
                <w:sz w:val="16"/>
                <w:szCs w:val="16"/>
                <w:lang w:eastAsia="zh-CN"/>
              </w:rPr>
              <w:t xml:space="preserve">   </w:t>
            </w:r>
            <w:r w:rsidR="00174F85">
              <w:rPr>
                <w:rFonts w:hint="eastAsia"/>
                <w:sz w:val="16"/>
                <w:szCs w:val="16"/>
                <w:lang w:eastAsia="zh-CN"/>
              </w:rPr>
              <w:t>人民币</w:t>
            </w:r>
            <w:r w:rsidR="00174F85">
              <w:rPr>
                <w:rFonts w:hint="eastAsia"/>
                <w:sz w:val="16"/>
                <w:szCs w:val="16"/>
                <w:lang w:eastAsia="zh-CN"/>
              </w:rPr>
              <w:t>42,000</w:t>
            </w:r>
            <w:r w:rsidR="00174F85">
              <w:rPr>
                <w:rFonts w:hint="eastAsia"/>
                <w:sz w:val="16"/>
                <w:szCs w:val="16"/>
                <w:lang w:eastAsia="zh-CN"/>
              </w:rPr>
              <w:t>元</w:t>
            </w:r>
          </w:p>
          <w:p w:rsidR="00083864" w:rsidRDefault="008C378D" w:rsidP="00083864">
            <w:pPr>
              <w:suppressAutoHyphens/>
              <w:spacing w:after="60"/>
              <w:jc w:val="both"/>
              <w:rPr>
                <w:sz w:val="16"/>
                <w:szCs w:val="16"/>
                <w:lang w:eastAsia="zh-CN"/>
              </w:rPr>
            </w:pPr>
            <w:r w:rsidRPr="00532F70">
              <w:rPr>
                <w:sz w:val="16"/>
                <w:szCs w:val="16"/>
              </w:rPr>
              <w:t>For registration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and payment</w:t>
            </w:r>
            <w:r w:rsidRPr="00532F70">
              <w:rPr>
                <w:sz w:val="16"/>
                <w:szCs w:val="16"/>
              </w:rPr>
              <w:t xml:space="preserve"> 1 month before the</w:t>
            </w:r>
            <w:r>
              <w:rPr>
                <w:sz w:val="16"/>
                <w:szCs w:val="16"/>
              </w:rPr>
              <w:t xml:space="preserve"> 1</w:t>
            </w:r>
            <w:r w:rsidRPr="009468EA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</w:t>
            </w:r>
            <w:r w:rsidRPr="00532F70">
              <w:rPr>
                <w:sz w:val="16"/>
                <w:szCs w:val="16"/>
              </w:rPr>
              <w:t>module</w:t>
            </w:r>
          </w:p>
          <w:p w:rsidR="008C378D" w:rsidRPr="00532F70" w:rsidRDefault="00083864" w:rsidP="00083864">
            <w:pPr>
              <w:suppressAutoHyphens/>
              <w:spacing w:after="60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第一门课程开课前一个月注册并支付</w:t>
            </w:r>
          </w:p>
        </w:tc>
      </w:tr>
      <w:tr w:rsidR="008C378D" w:rsidRPr="000452B2" w:rsidTr="00DD76A6">
        <w:trPr>
          <w:trHeight w:val="284"/>
          <w:tblCellSpacing w:w="20" w:type="dxa"/>
        </w:trPr>
        <w:tc>
          <w:tcPr>
            <w:tcW w:w="1639" w:type="pct"/>
            <w:shd w:val="clear" w:color="auto" w:fill="auto"/>
            <w:vAlign w:val="center"/>
          </w:tcPr>
          <w:p w:rsidR="008C378D" w:rsidRPr="00532F70" w:rsidRDefault="0007782D" w:rsidP="00DD76A6">
            <w:pPr>
              <w:suppressAutoHyphens/>
              <w:spacing w:after="60"/>
              <w:jc w:val="both"/>
              <w:rPr>
                <w:sz w:val="16"/>
                <w:szCs w:val="16"/>
                <w:lang w:eastAsia="zh-CN"/>
              </w:rPr>
            </w:pPr>
            <w:r w:rsidRPr="00532F70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78D" w:rsidRPr="00532F70">
              <w:rPr>
                <w:sz w:val="16"/>
                <w:szCs w:val="16"/>
              </w:rPr>
              <w:instrText xml:space="preserve"> FORMCHECKBOX </w:instrText>
            </w:r>
            <w:r w:rsidRPr="00532F70">
              <w:rPr>
                <w:sz w:val="16"/>
                <w:szCs w:val="16"/>
              </w:rPr>
            </w:r>
            <w:r w:rsidRPr="00532F70">
              <w:rPr>
                <w:sz w:val="16"/>
                <w:szCs w:val="16"/>
              </w:rPr>
              <w:fldChar w:fldCharType="end"/>
            </w:r>
            <w:r w:rsidR="008C378D" w:rsidRPr="00532F70">
              <w:rPr>
                <w:sz w:val="16"/>
                <w:szCs w:val="16"/>
              </w:rPr>
              <w:t xml:space="preserve">  RMB </w:t>
            </w:r>
            <w:r w:rsidR="00846E8A">
              <w:rPr>
                <w:sz w:val="16"/>
                <w:szCs w:val="16"/>
              </w:rPr>
              <w:t xml:space="preserve">  </w:t>
            </w:r>
            <w:r w:rsidR="00846E8A">
              <w:rPr>
                <w:rFonts w:hint="eastAsia"/>
                <w:sz w:val="16"/>
                <w:szCs w:val="16"/>
                <w:lang w:eastAsia="zh-CN"/>
              </w:rPr>
              <w:t>7</w:t>
            </w:r>
            <w:r w:rsidR="00846E8A">
              <w:rPr>
                <w:sz w:val="16"/>
                <w:szCs w:val="16"/>
              </w:rPr>
              <w:t>,</w:t>
            </w:r>
            <w:r w:rsidR="00846E8A">
              <w:rPr>
                <w:rFonts w:hint="eastAsia"/>
                <w:sz w:val="16"/>
                <w:szCs w:val="16"/>
                <w:lang w:eastAsia="zh-CN"/>
              </w:rPr>
              <w:t>2</w:t>
            </w:r>
            <w:r w:rsidR="00367F89" w:rsidRPr="00367F89">
              <w:rPr>
                <w:sz w:val="16"/>
                <w:szCs w:val="16"/>
              </w:rPr>
              <w:t>00</w:t>
            </w:r>
            <w:r w:rsidR="00174F85">
              <w:rPr>
                <w:rFonts w:hint="eastAsia"/>
                <w:sz w:val="16"/>
                <w:szCs w:val="16"/>
                <w:lang w:eastAsia="zh-CN"/>
              </w:rPr>
              <w:t xml:space="preserve">   </w:t>
            </w:r>
            <w:bookmarkStart w:id="10" w:name="OLE_LINK18"/>
            <w:bookmarkStart w:id="11" w:name="OLE_LINK19"/>
            <w:r w:rsidR="00174F85">
              <w:rPr>
                <w:rFonts w:hint="eastAsia"/>
                <w:sz w:val="16"/>
                <w:szCs w:val="16"/>
                <w:lang w:eastAsia="zh-CN"/>
              </w:rPr>
              <w:t>人民币</w:t>
            </w:r>
            <w:r w:rsidR="00174F85">
              <w:rPr>
                <w:rFonts w:hint="eastAsia"/>
                <w:sz w:val="16"/>
                <w:szCs w:val="16"/>
                <w:lang w:eastAsia="zh-CN"/>
              </w:rPr>
              <w:t xml:space="preserve"> 7,200</w:t>
            </w:r>
            <w:r w:rsidR="00174F85">
              <w:rPr>
                <w:rFonts w:hint="eastAsia"/>
                <w:sz w:val="16"/>
                <w:szCs w:val="16"/>
                <w:lang w:eastAsia="zh-CN"/>
              </w:rPr>
              <w:t>元</w:t>
            </w:r>
            <w:bookmarkEnd w:id="10"/>
            <w:bookmarkEnd w:id="11"/>
          </w:p>
        </w:tc>
        <w:tc>
          <w:tcPr>
            <w:tcW w:w="1646" w:type="pct"/>
            <w:shd w:val="clear" w:color="auto" w:fill="auto"/>
            <w:vAlign w:val="center"/>
          </w:tcPr>
          <w:p w:rsidR="008C378D" w:rsidRPr="00532F70" w:rsidRDefault="0007782D" w:rsidP="00DD76A6">
            <w:pPr>
              <w:suppressAutoHyphens/>
              <w:spacing w:after="60"/>
              <w:jc w:val="both"/>
              <w:rPr>
                <w:sz w:val="16"/>
                <w:szCs w:val="16"/>
                <w:lang w:eastAsia="zh-CN"/>
              </w:rPr>
            </w:pPr>
            <w:r w:rsidRPr="00532F70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78D" w:rsidRPr="00532F70">
              <w:rPr>
                <w:sz w:val="16"/>
                <w:szCs w:val="16"/>
              </w:rPr>
              <w:instrText xml:space="preserve"> FORMCHECKBOX </w:instrText>
            </w:r>
            <w:r w:rsidRPr="00532F70">
              <w:rPr>
                <w:sz w:val="16"/>
                <w:szCs w:val="16"/>
              </w:rPr>
            </w:r>
            <w:r w:rsidRPr="00532F70">
              <w:rPr>
                <w:sz w:val="16"/>
                <w:szCs w:val="16"/>
              </w:rPr>
              <w:fldChar w:fldCharType="end"/>
            </w:r>
            <w:r w:rsidR="008C378D" w:rsidRPr="00532F70">
              <w:rPr>
                <w:sz w:val="16"/>
                <w:szCs w:val="16"/>
              </w:rPr>
              <w:t xml:space="preserve"> RMB </w:t>
            </w:r>
            <w:r w:rsidR="00846E8A">
              <w:rPr>
                <w:sz w:val="16"/>
                <w:szCs w:val="16"/>
              </w:rPr>
              <w:t xml:space="preserve"> 1</w:t>
            </w:r>
            <w:r w:rsidR="00846E8A">
              <w:rPr>
                <w:rFonts w:hint="eastAsia"/>
                <w:sz w:val="16"/>
                <w:szCs w:val="16"/>
                <w:lang w:eastAsia="zh-CN"/>
              </w:rPr>
              <w:t>0</w:t>
            </w:r>
            <w:r w:rsidR="00846E8A">
              <w:rPr>
                <w:sz w:val="16"/>
                <w:szCs w:val="16"/>
              </w:rPr>
              <w:t>,</w:t>
            </w:r>
            <w:r w:rsidR="00846E8A">
              <w:rPr>
                <w:rFonts w:hint="eastAsia"/>
                <w:sz w:val="16"/>
                <w:szCs w:val="16"/>
                <w:lang w:eastAsia="zh-CN"/>
              </w:rPr>
              <w:t>8</w:t>
            </w:r>
            <w:r w:rsidR="00367F89" w:rsidRPr="00367F89">
              <w:rPr>
                <w:sz w:val="16"/>
                <w:szCs w:val="16"/>
              </w:rPr>
              <w:t>00</w:t>
            </w:r>
            <w:r w:rsidR="00174F85">
              <w:rPr>
                <w:sz w:val="16"/>
                <w:szCs w:val="16"/>
                <w:lang w:eastAsia="zh-CN"/>
              </w:rPr>
              <w:t>…</w:t>
            </w:r>
            <w:r w:rsidR="00174F85">
              <w:rPr>
                <w:rFonts w:hint="eastAsia"/>
                <w:sz w:val="16"/>
                <w:szCs w:val="16"/>
                <w:lang w:eastAsia="zh-CN"/>
              </w:rPr>
              <w:t>人民币</w:t>
            </w:r>
            <w:r w:rsidR="00174F85">
              <w:rPr>
                <w:rFonts w:hint="eastAsia"/>
                <w:sz w:val="16"/>
                <w:szCs w:val="16"/>
                <w:lang w:eastAsia="zh-CN"/>
              </w:rPr>
              <w:t>10,800</w:t>
            </w:r>
            <w:r w:rsidR="00174F85">
              <w:rPr>
                <w:rFonts w:hint="eastAsia"/>
                <w:sz w:val="16"/>
                <w:szCs w:val="16"/>
                <w:lang w:eastAsia="zh-CN"/>
              </w:rPr>
              <w:t>元</w:t>
            </w:r>
          </w:p>
        </w:tc>
        <w:tc>
          <w:tcPr>
            <w:tcW w:w="1638" w:type="pct"/>
            <w:vAlign w:val="center"/>
          </w:tcPr>
          <w:p w:rsidR="008C378D" w:rsidRPr="00532F70" w:rsidRDefault="0007782D" w:rsidP="00DD76A6">
            <w:pPr>
              <w:suppressAutoHyphens/>
              <w:spacing w:after="60"/>
              <w:jc w:val="both"/>
              <w:rPr>
                <w:sz w:val="16"/>
                <w:szCs w:val="16"/>
                <w:lang w:eastAsia="zh-CN"/>
              </w:rPr>
            </w:pPr>
            <w:r w:rsidRPr="00532F70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78D" w:rsidRPr="00532F70">
              <w:rPr>
                <w:sz w:val="16"/>
                <w:szCs w:val="16"/>
              </w:rPr>
              <w:instrText xml:space="preserve"> FORMCHECKBOX </w:instrText>
            </w:r>
            <w:r w:rsidRPr="00532F70">
              <w:rPr>
                <w:sz w:val="16"/>
                <w:szCs w:val="16"/>
              </w:rPr>
            </w:r>
            <w:r w:rsidRPr="00532F70">
              <w:rPr>
                <w:sz w:val="16"/>
                <w:szCs w:val="16"/>
              </w:rPr>
              <w:fldChar w:fldCharType="end"/>
            </w:r>
            <w:r w:rsidR="008C378D" w:rsidRPr="00532F70">
              <w:rPr>
                <w:sz w:val="16"/>
                <w:szCs w:val="16"/>
              </w:rPr>
              <w:t xml:space="preserve"> RMB </w:t>
            </w:r>
            <w:r w:rsidR="00846E8A">
              <w:rPr>
                <w:sz w:val="16"/>
                <w:szCs w:val="16"/>
              </w:rPr>
              <w:t xml:space="preserve"> </w:t>
            </w:r>
            <w:r w:rsidR="00846E8A">
              <w:rPr>
                <w:rFonts w:hint="eastAsia"/>
                <w:sz w:val="16"/>
                <w:szCs w:val="16"/>
                <w:lang w:eastAsia="zh-CN"/>
              </w:rPr>
              <w:t>54</w:t>
            </w:r>
            <w:r w:rsidR="00846E8A">
              <w:rPr>
                <w:sz w:val="16"/>
                <w:szCs w:val="16"/>
              </w:rPr>
              <w:t>,</w:t>
            </w:r>
            <w:r w:rsidR="00846E8A">
              <w:rPr>
                <w:rFonts w:hint="eastAsia"/>
                <w:sz w:val="16"/>
                <w:szCs w:val="16"/>
                <w:lang w:eastAsia="zh-CN"/>
              </w:rPr>
              <w:t>0</w:t>
            </w:r>
            <w:r w:rsidR="00367F89" w:rsidRPr="00367F89">
              <w:rPr>
                <w:sz w:val="16"/>
                <w:szCs w:val="16"/>
              </w:rPr>
              <w:t>00</w:t>
            </w:r>
            <w:r w:rsidR="00174F85">
              <w:rPr>
                <w:rFonts w:hint="eastAsia"/>
                <w:sz w:val="16"/>
                <w:szCs w:val="16"/>
                <w:lang w:eastAsia="zh-CN"/>
              </w:rPr>
              <w:t xml:space="preserve">   </w:t>
            </w:r>
            <w:r w:rsidR="00174F85">
              <w:rPr>
                <w:rFonts w:hint="eastAsia"/>
                <w:sz w:val="16"/>
                <w:szCs w:val="16"/>
                <w:lang w:eastAsia="zh-CN"/>
              </w:rPr>
              <w:t>人民币</w:t>
            </w:r>
            <w:r w:rsidR="00174F85">
              <w:rPr>
                <w:rFonts w:hint="eastAsia"/>
                <w:sz w:val="16"/>
                <w:szCs w:val="16"/>
                <w:lang w:eastAsia="zh-CN"/>
              </w:rPr>
              <w:t>54,000</w:t>
            </w:r>
            <w:r w:rsidR="00174F85">
              <w:rPr>
                <w:rFonts w:hint="eastAsia"/>
                <w:sz w:val="16"/>
                <w:szCs w:val="16"/>
                <w:lang w:eastAsia="zh-CN"/>
              </w:rPr>
              <w:t>元</w:t>
            </w:r>
          </w:p>
        </w:tc>
      </w:tr>
      <w:tr w:rsidR="008C378D" w:rsidRPr="000452B2" w:rsidTr="00A55293">
        <w:trPr>
          <w:trHeight w:val="284"/>
          <w:tblCellSpacing w:w="20" w:type="dxa"/>
        </w:trPr>
        <w:tc>
          <w:tcPr>
            <w:tcW w:w="1639" w:type="pct"/>
            <w:shd w:val="clear" w:color="auto" w:fill="244061" w:themeFill="accent1" w:themeFillShade="80"/>
            <w:vAlign w:val="center"/>
          </w:tcPr>
          <w:p w:rsidR="00367F89" w:rsidRDefault="008C378D" w:rsidP="00DD76A6">
            <w:pPr>
              <w:suppressAutoHyphens/>
              <w:spacing w:after="60"/>
              <w:jc w:val="center"/>
              <w:rPr>
                <w:b/>
                <w:color w:val="FFFFFF" w:themeColor="background1"/>
                <w:sz w:val="18"/>
              </w:rPr>
            </w:pPr>
            <w:r w:rsidRPr="00532F70">
              <w:rPr>
                <w:b/>
                <w:color w:val="FFFFFF" w:themeColor="background1"/>
                <w:sz w:val="18"/>
              </w:rPr>
              <w:t xml:space="preserve">Training fees for </w:t>
            </w:r>
            <w:r w:rsidR="008578F0">
              <w:rPr>
                <w:rFonts w:hint="eastAsia"/>
                <w:b/>
                <w:color w:val="FFFFFF" w:themeColor="background1"/>
                <w:sz w:val="18"/>
                <w:lang w:eastAsia="zh-CN"/>
              </w:rPr>
              <w:t>2</w:t>
            </w:r>
            <w:r w:rsidRPr="00532F70">
              <w:rPr>
                <w:b/>
                <w:color w:val="FFFFFF" w:themeColor="background1"/>
                <w:sz w:val="18"/>
              </w:rPr>
              <w:t xml:space="preserve"> day training </w:t>
            </w:r>
          </w:p>
          <w:p w:rsidR="008C378D" w:rsidRDefault="008C378D" w:rsidP="00DD76A6">
            <w:pPr>
              <w:suppressAutoHyphens/>
              <w:spacing w:after="60"/>
              <w:jc w:val="center"/>
              <w:rPr>
                <w:b/>
                <w:color w:val="FFFFFF" w:themeColor="background1"/>
                <w:sz w:val="18"/>
                <w:lang w:eastAsia="zh-CN"/>
              </w:rPr>
            </w:pPr>
            <w:r w:rsidRPr="00532F70">
              <w:rPr>
                <w:b/>
                <w:color w:val="FFFFFF" w:themeColor="background1"/>
                <w:sz w:val="18"/>
              </w:rPr>
              <w:t>Level 3</w:t>
            </w:r>
          </w:p>
          <w:p w:rsidR="00174F85" w:rsidRPr="00532F70" w:rsidRDefault="00174F85" w:rsidP="00DD76A6">
            <w:pPr>
              <w:suppressAutoHyphens/>
              <w:spacing w:after="60"/>
              <w:jc w:val="center"/>
              <w:rPr>
                <w:b/>
                <w:color w:val="FFFFFF" w:themeColor="background1"/>
                <w:sz w:val="18"/>
                <w:lang w:eastAsia="zh-CN"/>
              </w:rPr>
            </w:pPr>
            <w:r>
              <w:rPr>
                <w:rFonts w:hint="eastAsia"/>
                <w:b/>
                <w:color w:val="FFFFFF" w:themeColor="background1"/>
                <w:sz w:val="18"/>
                <w:lang w:eastAsia="zh-CN"/>
              </w:rPr>
              <w:t>第三级课程</w:t>
            </w:r>
            <w:r>
              <w:rPr>
                <w:rFonts w:hint="eastAsia"/>
                <w:b/>
                <w:color w:val="FFFFFF" w:themeColor="background1"/>
                <w:sz w:val="18"/>
                <w:lang w:eastAsia="zh-CN"/>
              </w:rPr>
              <w:t>2</w:t>
            </w:r>
            <w:r>
              <w:rPr>
                <w:rFonts w:hint="eastAsia"/>
                <w:b/>
                <w:color w:val="FFFFFF" w:themeColor="background1"/>
                <w:sz w:val="18"/>
                <w:lang w:eastAsia="zh-CN"/>
              </w:rPr>
              <w:t>天课程费用</w:t>
            </w:r>
          </w:p>
        </w:tc>
        <w:tc>
          <w:tcPr>
            <w:tcW w:w="1646" w:type="pct"/>
            <w:shd w:val="clear" w:color="auto" w:fill="244061" w:themeFill="accent1" w:themeFillShade="80"/>
            <w:vAlign w:val="center"/>
          </w:tcPr>
          <w:p w:rsidR="008C378D" w:rsidRDefault="008C378D" w:rsidP="00367F89">
            <w:pPr>
              <w:suppressAutoHyphens/>
              <w:spacing w:after="60"/>
              <w:jc w:val="center"/>
              <w:rPr>
                <w:b/>
                <w:color w:val="FFFFFF" w:themeColor="background1"/>
                <w:sz w:val="18"/>
                <w:lang w:eastAsia="zh-CN"/>
              </w:rPr>
            </w:pPr>
            <w:r w:rsidRPr="00532F70">
              <w:rPr>
                <w:b/>
                <w:color w:val="FFFFFF" w:themeColor="background1"/>
                <w:sz w:val="18"/>
              </w:rPr>
              <w:t xml:space="preserve">Training fees for </w:t>
            </w:r>
            <w:r w:rsidR="00367F89">
              <w:rPr>
                <w:b/>
                <w:color w:val="FFFFFF" w:themeColor="background1"/>
                <w:sz w:val="18"/>
              </w:rPr>
              <w:t>3</w:t>
            </w:r>
            <w:r w:rsidRPr="00532F70">
              <w:rPr>
                <w:b/>
                <w:color w:val="FFFFFF" w:themeColor="background1"/>
                <w:sz w:val="18"/>
              </w:rPr>
              <w:t xml:space="preserve"> days training Level 3</w:t>
            </w:r>
          </w:p>
          <w:p w:rsidR="00174F85" w:rsidRPr="00532F70" w:rsidRDefault="00174F85" w:rsidP="00367F89">
            <w:pPr>
              <w:suppressAutoHyphens/>
              <w:spacing w:after="60"/>
              <w:jc w:val="center"/>
              <w:rPr>
                <w:b/>
                <w:color w:val="FFFFFF" w:themeColor="background1"/>
                <w:sz w:val="18"/>
                <w:lang w:eastAsia="zh-CN"/>
              </w:rPr>
            </w:pPr>
            <w:r>
              <w:rPr>
                <w:rFonts w:hint="eastAsia"/>
                <w:b/>
                <w:color w:val="FFFFFF" w:themeColor="background1"/>
                <w:sz w:val="18"/>
                <w:lang w:eastAsia="zh-CN"/>
              </w:rPr>
              <w:t>第三级课程</w:t>
            </w:r>
            <w:r>
              <w:rPr>
                <w:rFonts w:hint="eastAsia"/>
                <w:b/>
                <w:color w:val="FFFFFF" w:themeColor="background1"/>
                <w:sz w:val="18"/>
                <w:lang w:eastAsia="zh-CN"/>
              </w:rPr>
              <w:t>3</w:t>
            </w:r>
            <w:r>
              <w:rPr>
                <w:rFonts w:hint="eastAsia"/>
                <w:b/>
                <w:color w:val="FFFFFF" w:themeColor="background1"/>
                <w:sz w:val="18"/>
                <w:lang w:eastAsia="zh-CN"/>
              </w:rPr>
              <w:t>天课程费用</w:t>
            </w:r>
          </w:p>
        </w:tc>
        <w:tc>
          <w:tcPr>
            <w:tcW w:w="1638" w:type="pct"/>
            <w:shd w:val="clear" w:color="auto" w:fill="244061" w:themeFill="accent1" w:themeFillShade="80"/>
          </w:tcPr>
          <w:p w:rsidR="008C378D" w:rsidRDefault="008C378D" w:rsidP="00DD76A6">
            <w:pPr>
              <w:suppressAutoHyphens/>
              <w:spacing w:after="60"/>
              <w:jc w:val="center"/>
              <w:rPr>
                <w:b/>
                <w:color w:val="FFFFFF" w:themeColor="background1"/>
                <w:sz w:val="18"/>
              </w:rPr>
            </w:pPr>
            <w:r w:rsidRPr="00532F70">
              <w:rPr>
                <w:b/>
                <w:color w:val="FFFFFF" w:themeColor="background1"/>
                <w:sz w:val="18"/>
              </w:rPr>
              <w:t>Training fees for</w:t>
            </w:r>
            <w:r>
              <w:rPr>
                <w:b/>
                <w:color w:val="FFFFFF" w:themeColor="background1"/>
                <w:sz w:val="18"/>
              </w:rPr>
              <w:t xml:space="preserve"> Full Certification</w:t>
            </w:r>
          </w:p>
          <w:p w:rsidR="008C378D" w:rsidRDefault="008C378D" w:rsidP="00367F89">
            <w:pPr>
              <w:suppressAutoHyphens/>
              <w:spacing w:after="60"/>
              <w:jc w:val="center"/>
              <w:rPr>
                <w:b/>
                <w:color w:val="FFFFFF" w:themeColor="background1"/>
                <w:sz w:val="18"/>
                <w:lang w:eastAsia="zh-CN"/>
              </w:rPr>
            </w:pPr>
            <w:r>
              <w:rPr>
                <w:b/>
                <w:color w:val="FFFFFF" w:themeColor="background1"/>
                <w:sz w:val="18"/>
              </w:rPr>
              <w:t>Level 3 (</w:t>
            </w:r>
            <w:r w:rsidR="00367F89">
              <w:rPr>
                <w:b/>
                <w:color w:val="FFFFFF" w:themeColor="background1"/>
                <w:sz w:val="18"/>
              </w:rPr>
              <w:t>10</w:t>
            </w:r>
            <w:r>
              <w:rPr>
                <w:b/>
                <w:color w:val="FFFFFF" w:themeColor="background1"/>
                <w:sz w:val="18"/>
              </w:rPr>
              <w:t xml:space="preserve"> Days)</w:t>
            </w:r>
          </w:p>
          <w:p w:rsidR="00174F85" w:rsidRPr="00532F70" w:rsidRDefault="00174F85" w:rsidP="00367F89">
            <w:pPr>
              <w:suppressAutoHyphens/>
              <w:spacing w:after="60"/>
              <w:jc w:val="center"/>
              <w:rPr>
                <w:b/>
                <w:color w:val="FFFFFF" w:themeColor="background1"/>
                <w:sz w:val="18"/>
                <w:lang w:eastAsia="zh-CN"/>
              </w:rPr>
            </w:pPr>
            <w:r>
              <w:rPr>
                <w:rFonts w:hint="eastAsia"/>
                <w:b/>
                <w:color w:val="FFFFFF" w:themeColor="background1"/>
                <w:sz w:val="18"/>
                <w:lang w:eastAsia="zh-CN"/>
              </w:rPr>
              <w:t>第三级课程所有</w:t>
            </w:r>
            <w:r w:rsidR="003B2D84">
              <w:rPr>
                <w:rFonts w:hint="eastAsia"/>
                <w:b/>
                <w:color w:val="FFFFFF" w:themeColor="background1"/>
                <w:sz w:val="18"/>
                <w:lang w:eastAsia="zh-CN"/>
              </w:rPr>
              <w:t>10</w:t>
            </w:r>
            <w:r>
              <w:rPr>
                <w:rFonts w:hint="eastAsia"/>
                <w:b/>
                <w:color w:val="FFFFFF" w:themeColor="background1"/>
                <w:sz w:val="18"/>
                <w:lang w:eastAsia="zh-CN"/>
              </w:rPr>
              <w:t>天课程费用</w:t>
            </w:r>
          </w:p>
        </w:tc>
      </w:tr>
      <w:tr w:rsidR="008C378D" w:rsidRPr="000452B2" w:rsidTr="00DD76A6">
        <w:trPr>
          <w:trHeight w:val="284"/>
          <w:tblCellSpacing w:w="20" w:type="dxa"/>
        </w:trPr>
        <w:tc>
          <w:tcPr>
            <w:tcW w:w="1639" w:type="pct"/>
            <w:shd w:val="clear" w:color="auto" w:fill="auto"/>
            <w:vAlign w:val="center"/>
          </w:tcPr>
          <w:p w:rsidR="008C378D" w:rsidRPr="00532F70" w:rsidRDefault="0007782D" w:rsidP="00DD76A6">
            <w:pPr>
              <w:suppressAutoHyphens/>
              <w:spacing w:after="60"/>
              <w:jc w:val="both"/>
              <w:rPr>
                <w:sz w:val="16"/>
                <w:szCs w:val="16"/>
                <w:lang w:eastAsia="zh-CN"/>
              </w:rPr>
            </w:pPr>
            <w:r w:rsidRPr="00532F70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78D" w:rsidRPr="00532F70">
              <w:rPr>
                <w:sz w:val="16"/>
                <w:szCs w:val="16"/>
              </w:rPr>
              <w:instrText xml:space="preserve"> FORMCHECKBOX </w:instrText>
            </w:r>
            <w:r w:rsidRPr="00532F70">
              <w:rPr>
                <w:sz w:val="16"/>
                <w:szCs w:val="16"/>
              </w:rPr>
            </w:r>
            <w:r w:rsidRPr="00532F70">
              <w:rPr>
                <w:sz w:val="16"/>
                <w:szCs w:val="16"/>
              </w:rPr>
              <w:fldChar w:fldCharType="end"/>
            </w:r>
            <w:r w:rsidR="008C378D" w:rsidRPr="00532F70">
              <w:rPr>
                <w:sz w:val="16"/>
                <w:szCs w:val="16"/>
              </w:rPr>
              <w:t xml:space="preserve">  RMB </w:t>
            </w:r>
            <w:r w:rsidR="00594481" w:rsidRPr="00594481">
              <w:rPr>
                <w:sz w:val="16"/>
                <w:szCs w:val="16"/>
              </w:rPr>
              <w:t xml:space="preserve"> </w:t>
            </w:r>
            <w:r w:rsidR="00846E8A">
              <w:rPr>
                <w:sz w:val="16"/>
                <w:szCs w:val="16"/>
              </w:rPr>
              <w:t xml:space="preserve"> </w:t>
            </w:r>
            <w:r w:rsidR="00846E8A">
              <w:rPr>
                <w:rFonts w:hint="eastAsia"/>
                <w:sz w:val="16"/>
                <w:szCs w:val="16"/>
                <w:lang w:eastAsia="zh-CN"/>
              </w:rPr>
              <w:t>6</w:t>
            </w:r>
            <w:r w:rsidR="00846E8A">
              <w:rPr>
                <w:sz w:val="16"/>
                <w:szCs w:val="16"/>
              </w:rPr>
              <w:t>,</w:t>
            </w:r>
            <w:r w:rsidR="00846E8A">
              <w:rPr>
                <w:rFonts w:hint="eastAsia"/>
                <w:sz w:val="16"/>
                <w:szCs w:val="16"/>
                <w:lang w:eastAsia="zh-CN"/>
              </w:rPr>
              <w:t>2</w:t>
            </w:r>
            <w:r w:rsidR="007B45B7" w:rsidRPr="007B45B7">
              <w:rPr>
                <w:sz w:val="16"/>
                <w:szCs w:val="16"/>
              </w:rPr>
              <w:t>00</w:t>
            </w:r>
            <w:r w:rsidR="00174F85">
              <w:rPr>
                <w:rFonts w:hint="eastAsia"/>
                <w:sz w:val="16"/>
                <w:szCs w:val="16"/>
                <w:lang w:eastAsia="zh-CN"/>
              </w:rPr>
              <w:t xml:space="preserve">  </w:t>
            </w:r>
            <w:r w:rsidR="00815229">
              <w:rPr>
                <w:rFonts w:hint="eastAsia"/>
                <w:sz w:val="16"/>
                <w:szCs w:val="16"/>
                <w:lang w:eastAsia="zh-CN"/>
              </w:rPr>
              <w:t>人民币</w:t>
            </w:r>
            <w:r w:rsidR="00815229">
              <w:rPr>
                <w:rFonts w:hint="eastAsia"/>
                <w:sz w:val="16"/>
                <w:szCs w:val="16"/>
                <w:lang w:eastAsia="zh-CN"/>
              </w:rPr>
              <w:t xml:space="preserve"> 6,200</w:t>
            </w:r>
            <w:r w:rsidR="00815229">
              <w:rPr>
                <w:rFonts w:hint="eastAsia"/>
                <w:sz w:val="16"/>
                <w:szCs w:val="16"/>
                <w:lang w:eastAsia="zh-CN"/>
              </w:rPr>
              <w:t>元</w:t>
            </w:r>
          </w:p>
          <w:p w:rsidR="00083864" w:rsidRDefault="008C378D" w:rsidP="00DD76A6">
            <w:pPr>
              <w:suppressAutoHyphens/>
              <w:spacing w:after="60"/>
              <w:jc w:val="both"/>
              <w:rPr>
                <w:sz w:val="16"/>
                <w:szCs w:val="16"/>
                <w:lang w:eastAsia="zh-CN"/>
              </w:rPr>
            </w:pPr>
            <w:r w:rsidRPr="00532F70">
              <w:rPr>
                <w:sz w:val="16"/>
                <w:szCs w:val="16"/>
              </w:rPr>
              <w:t>For registration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and payment</w:t>
            </w:r>
            <w:r w:rsidRPr="00532F70">
              <w:rPr>
                <w:sz w:val="16"/>
                <w:szCs w:val="16"/>
              </w:rPr>
              <w:t xml:space="preserve"> 1 month before the module</w:t>
            </w:r>
          </w:p>
          <w:p w:rsidR="008C378D" w:rsidRPr="00532F70" w:rsidRDefault="00083864" w:rsidP="00DD76A6">
            <w:pPr>
              <w:suppressAutoHyphens/>
              <w:spacing w:after="60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提前一个月注册并支付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8C378D" w:rsidRPr="00532F70" w:rsidRDefault="0007782D" w:rsidP="00DD76A6">
            <w:pPr>
              <w:suppressAutoHyphens/>
              <w:spacing w:after="60"/>
              <w:jc w:val="both"/>
              <w:rPr>
                <w:sz w:val="16"/>
                <w:szCs w:val="16"/>
                <w:lang w:eastAsia="zh-CN"/>
              </w:rPr>
            </w:pPr>
            <w:r w:rsidRPr="00532F70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78D" w:rsidRPr="00532F70">
              <w:rPr>
                <w:sz w:val="16"/>
                <w:szCs w:val="16"/>
              </w:rPr>
              <w:instrText xml:space="preserve"> FORMCHECKBOX </w:instrText>
            </w:r>
            <w:r w:rsidRPr="00532F70">
              <w:rPr>
                <w:sz w:val="16"/>
                <w:szCs w:val="16"/>
              </w:rPr>
            </w:r>
            <w:r w:rsidRPr="00532F70">
              <w:rPr>
                <w:sz w:val="16"/>
                <w:szCs w:val="16"/>
              </w:rPr>
              <w:fldChar w:fldCharType="end"/>
            </w:r>
            <w:r w:rsidR="008C378D" w:rsidRPr="00532F70">
              <w:rPr>
                <w:sz w:val="16"/>
                <w:szCs w:val="16"/>
              </w:rPr>
              <w:t xml:space="preserve"> RMB </w:t>
            </w:r>
            <w:r w:rsidR="00594481" w:rsidRPr="00594481">
              <w:rPr>
                <w:sz w:val="16"/>
                <w:szCs w:val="16"/>
              </w:rPr>
              <w:t xml:space="preserve"> </w:t>
            </w:r>
            <w:r w:rsidR="00846E8A">
              <w:rPr>
                <w:sz w:val="16"/>
                <w:szCs w:val="16"/>
              </w:rPr>
              <w:t xml:space="preserve"> </w:t>
            </w:r>
            <w:r w:rsidR="00846E8A">
              <w:rPr>
                <w:rFonts w:hint="eastAsia"/>
                <w:sz w:val="16"/>
                <w:szCs w:val="16"/>
                <w:lang w:eastAsia="zh-CN"/>
              </w:rPr>
              <w:t>9</w:t>
            </w:r>
            <w:r w:rsidR="00846E8A">
              <w:rPr>
                <w:sz w:val="16"/>
                <w:szCs w:val="16"/>
              </w:rPr>
              <w:t>,</w:t>
            </w:r>
            <w:r w:rsidR="00846E8A">
              <w:rPr>
                <w:rFonts w:hint="eastAsia"/>
                <w:sz w:val="16"/>
                <w:szCs w:val="16"/>
                <w:lang w:eastAsia="zh-CN"/>
              </w:rPr>
              <w:t>3</w:t>
            </w:r>
            <w:r w:rsidR="007B45B7" w:rsidRPr="007B45B7">
              <w:rPr>
                <w:sz w:val="16"/>
                <w:szCs w:val="16"/>
              </w:rPr>
              <w:t>00</w:t>
            </w:r>
            <w:r w:rsidR="00815229">
              <w:rPr>
                <w:rFonts w:hint="eastAsia"/>
                <w:sz w:val="16"/>
                <w:szCs w:val="16"/>
                <w:lang w:eastAsia="zh-CN"/>
              </w:rPr>
              <w:t xml:space="preserve">  </w:t>
            </w:r>
            <w:r w:rsidR="00815229">
              <w:rPr>
                <w:rFonts w:hint="eastAsia"/>
                <w:sz w:val="16"/>
                <w:szCs w:val="16"/>
                <w:lang w:eastAsia="zh-CN"/>
              </w:rPr>
              <w:t>人民币</w:t>
            </w:r>
            <w:r w:rsidR="00815229">
              <w:rPr>
                <w:rFonts w:hint="eastAsia"/>
                <w:sz w:val="16"/>
                <w:szCs w:val="16"/>
                <w:lang w:eastAsia="zh-CN"/>
              </w:rPr>
              <w:t xml:space="preserve"> 9,300</w:t>
            </w:r>
            <w:r w:rsidR="00815229">
              <w:rPr>
                <w:rFonts w:hint="eastAsia"/>
                <w:sz w:val="16"/>
                <w:szCs w:val="16"/>
                <w:lang w:eastAsia="zh-CN"/>
              </w:rPr>
              <w:t>元</w:t>
            </w:r>
          </w:p>
          <w:p w:rsidR="00083864" w:rsidRDefault="008C378D" w:rsidP="00DD76A6">
            <w:pPr>
              <w:suppressAutoHyphens/>
              <w:spacing w:after="60"/>
              <w:jc w:val="both"/>
              <w:rPr>
                <w:sz w:val="16"/>
                <w:szCs w:val="16"/>
                <w:lang w:eastAsia="zh-CN"/>
              </w:rPr>
            </w:pPr>
            <w:r w:rsidRPr="00532F70">
              <w:rPr>
                <w:sz w:val="16"/>
                <w:szCs w:val="16"/>
              </w:rPr>
              <w:t xml:space="preserve">For registration </w:t>
            </w:r>
            <w:r>
              <w:rPr>
                <w:rFonts w:hint="eastAsia"/>
                <w:sz w:val="16"/>
                <w:szCs w:val="16"/>
                <w:lang w:eastAsia="zh-CN"/>
              </w:rPr>
              <w:t>and payment</w:t>
            </w:r>
            <w:r w:rsidRPr="00532F70">
              <w:rPr>
                <w:sz w:val="16"/>
                <w:szCs w:val="16"/>
              </w:rPr>
              <w:t xml:space="preserve"> 1 month before the module</w:t>
            </w:r>
          </w:p>
          <w:p w:rsidR="008C378D" w:rsidRPr="00532F70" w:rsidRDefault="00083864" w:rsidP="00DD76A6">
            <w:pPr>
              <w:suppressAutoHyphens/>
              <w:spacing w:after="60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提前一个月注册并支付</w:t>
            </w:r>
          </w:p>
        </w:tc>
        <w:tc>
          <w:tcPr>
            <w:tcW w:w="1638" w:type="pct"/>
            <w:vAlign w:val="center"/>
          </w:tcPr>
          <w:p w:rsidR="008C378D" w:rsidRPr="00532F70" w:rsidRDefault="0007782D" w:rsidP="00DD76A6">
            <w:pPr>
              <w:suppressAutoHyphens/>
              <w:spacing w:after="60"/>
              <w:jc w:val="both"/>
              <w:rPr>
                <w:sz w:val="16"/>
                <w:szCs w:val="16"/>
              </w:rPr>
            </w:pPr>
            <w:r w:rsidRPr="00532F70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78D" w:rsidRPr="00532F70">
              <w:rPr>
                <w:sz w:val="16"/>
                <w:szCs w:val="16"/>
              </w:rPr>
              <w:instrText xml:space="preserve"> FORMCHECKBOX </w:instrText>
            </w:r>
            <w:r w:rsidRPr="00532F70">
              <w:rPr>
                <w:sz w:val="16"/>
                <w:szCs w:val="16"/>
              </w:rPr>
            </w:r>
            <w:r w:rsidRPr="00532F70">
              <w:rPr>
                <w:sz w:val="16"/>
                <w:szCs w:val="16"/>
              </w:rPr>
              <w:fldChar w:fldCharType="end"/>
            </w:r>
            <w:r w:rsidR="008C378D">
              <w:rPr>
                <w:sz w:val="16"/>
                <w:szCs w:val="16"/>
              </w:rPr>
              <w:t xml:space="preserve"> RMB </w:t>
            </w:r>
            <w:r w:rsidR="003B2D84">
              <w:rPr>
                <w:sz w:val="16"/>
                <w:szCs w:val="16"/>
              </w:rPr>
              <w:t xml:space="preserve"> </w:t>
            </w:r>
            <w:r w:rsidR="003B2D84">
              <w:rPr>
                <w:rFonts w:hint="eastAsia"/>
                <w:sz w:val="16"/>
                <w:szCs w:val="16"/>
                <w:lang w:eastAsia="zh-CN"/>
              </w:rPr>
              <w:t>31</w:t>
            </w:r>
            <w:r w:rsidR="00536F16">
              <w:rPr>
                <w:sz w:val="16"/>
                <w:szCs w:val="16"/>
              </w:rPr>
              <w:t>,</w:t>
            </w:r>
            <w:r w:rsidR="003B2D84">
              <w:rPr>
                <w:rFonts w:hint="eastAsia"/>
                <w:sz w:val="16"/>
                <w:szCs w:val="16"/>
                <w:lang w:eastAsia="zh-CN"/>
              </w:rPr>
              <w:t>0</w:t>
            </w:r>
            <w:r w:rsidR="00594481" w:rsidRPr="00594481">
              <w:rPr>
                <w:sz w:val="16"/>
                <w:szCs w:val="16"/>
              </w:rPr>
              <w:t>00</w:t>
            </w:r>
            <w:r w:rsidR="00815229">
              <w:rPr>
                <w:rFonts w:hint="eastAsia"/>
                <w:sz w:val="16"/>
                <w:szCs w:val="16"/>
                <w:lang w:eastAsia="zh-CN"/>
              </w:rPr>
              <w:t>人民币</w:t>
            </w:r>
            <w:r w:rsidR="00806ABA">
              <w:rPr>
                <w:rFonts w:hint="eastAsia"/>
                <w:sz w:val="16"/>
                <w:szCs w:val="16"/>
                <w:lang w:eastAsia="zh-CN"/>
              </w:rPr>
              <w:t xml:space="preserve"> 31,0</w:t>
            </w:r>
            <w:r w:rsidR="00815229">
              <w:rPr>
                <w:rFonts w:hint="eastAsia"/>
                <w:sz w:val="16"/>
                <w:szCs w:val="16"/>
                <w:lang w:eastAsia="zh-CN"/>
              </w:rPr>
              <w:t>00</w:t>
            </w:r>
            <w:r w:rsidR="00815229">
              <w:rPr>
                <w:rFonts w:hint="eastAsia"/>
                <w:sz w:val="16"/>
                <w:szCs w:val="16"/>
                <w:lang w:eastAsia="zh-CN"/>
              </w:rPr>
              <w:t>元</w:t>
            </w:r>
          </w:p>
          <w:p w:rsidR="008C378D" w:rsidRDefault="008C378D" w:rsidP="00DD76A6">
            <w:pPr>
              <w:suppressAutoHyphens/>
              <w:spacing w:after="60"/>
              <w:jc w:val="both"/>
              <w:rPr>
                <w:sz w:val="16"/>
                <w:szCs w:val="16"/>
                <w:lang w:eastAsia="zh-CN"/>
              </w:rPr>
            </w:pPr>
            <w:r w:rsidRPr="00532F70">
              <w:rPr>
                <w:sz w:val="16"/>
                <w:szCs w:val="16"/>
              </w:rPr>
              <w:t>For registration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and payment</w:t>
            </w:r>
            <w:r w:rsidRPr="00532F70">
              <w:rPr>
                <w:sz w:val="16"/>
                <w:szCs w:val="16"/>
              </w:rPr>
              <w:t xml:space="preserve"> 1 month before the </w:t>
            </w:r>
            <w:r>
              <w:rPr>
                <w:sz w:val="16"/>
                <w:szCs w:val="16"/>
              </w:rPr>
              <w:t>1</w:t>
            </w:r>
            <w:r w:rsidRPr="009468EA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</w:t>
            </w:r>
            <w:r w:rsidRPr="00532F70">
              <w:rPr>
                <w:sz w:val="16"/>
                <w:szCs w:val="16"/>
              </w:rPr>
              <w:t>module</w:t>
            </w:r>
            <w:r>
              <w:rPr>
                <w:sz w:val="16"/>
                <w:szCs w:val="16"/>
              </w:rPr>
              <w:t>.</w:t>
            </w:r>
          </w:p>
          <w:p w:rsidR="00083864" w:rsidRPr="00532F70" w:rsidRDefault="00083864" w:rsidP="00083864">
            <w:pPr>
              <w:suppressAutoHyphens/>
              <w:spacing w:after="60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第一门课程开课前一个月注册并</w:t>
            </w:r>
            <w:bookmarkStart w:id="12" w:name="OLE_LINK17"/>
            <w:r>
              <w:rPr>
                <w:rFonts w:hint="eastAsia"/>
                <w:sz w:val="16"/>
                <w:szCs w:val="16"/>
                <w:lang w:eastAsia="zh-CN"/>
              </w:rPr>
              <w:t>支付</w:t>
            </w:r>
            <w:bookmarkEnd w:id="12"/>
          </w:p>
        </w:tc>
      </w:tr>
      <w:tr w:rsidR="008C378D" w:rsidRPr="000452B2" w:rsidTr="00DD76A6">
        <w:trPr>
          <w:trHeight w:val="284"/>
          <w:tblCellSpacing w:w="20" w:type="dxa"/>
        </w:trPr>
        <w:tc>
          <w:tcPr>
            <w:tcW w:w="1639" w:type="pct"/>
            <w:shd w:val="clear" w:color="auto" w:fill="auto"/>
            <w:vAlign w:val="center"/>
          </w:tcPr>
          <w:p w:rsidR="008C378D" w:rsidRPr="00532F70" w:rsidRDefault="0007782D" w:rsidP="00DD76A6">
            <w:pPr>
              <w:suppressAutoHyphens/>
              <w:spacing w:after="60"/>
              <w:jc w:val="both"/>
              <w:rPr>
                <w:sz w:val="16"/>
                <w:szCs w:val="16"/>
              </w:rPr>
            </w:pPr>
            <w:r w:rsidRPr="00532F70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78D" w:rsidRPr="00532F70">
              <w:rPr>
                <w:sz w:val="16"/>
                <w:szCs w:val="16"/>
              </w:rPr>
              <w:instrText xml:space="preserve"> FORMCHECKBOX </w:instrText>
            </w:r>
            <w:r w:rsidRPr="00532F70">
              <w:rPr>
                <w:sz w:val="16"/>
                <w:szCs w:val="16"/>
              </w:rPr>
            </w:r>
            <w:r w:rsidRPr="00532F70">
              <w:rPr>
                <w:sz w:val="16"/>
                <w:szCs w:val="16"/>
              </w:rPr>
              <w:fldChar w:fldCharType="end"/>
            </w:r>
            <w:r w:rsidR="008C378D" w:rsidRPr="00532F70">
              <w:rPr>
                <w:sz w:val="16"/>
                <w:szCs w:val="16"/>
              </w:rPr>
              <w:t xml:space="preserve">  RMB </w:t>
            </w:r>
            <w:r w:rsidR="00846E8A">
              <w:rPr>
                <w:sz w:val="16"/>
                <w:szCs w:val="16"/>
              </w:rPr>
              <w:t xml:space="preserve"> </w:t>
            </w:r>
            <w:r w:rsidR="00846E8A">
              <w:rPr>
                <w:rFonts w:hint="eastAsia"/>
                <w:sz w:val="16"/>
                <w:szCs w:val="16"/>
                <w:lang w:eastAsia="zh-CN"/>
              </w:rPr>
              <w:t>7</w:t>
            </w:r>
            <w:r w:rsidR="00594481" w:rsidRPr="00594481">
              <w:rPr>
                <w:sz w:val="16"/>
                <w:szCs w:val="16"/>
              </w:rPr>
              <w:t>,800</w:t>
            </w:r>
            <w:r w:rsidR="00815229">
              <w:rPr>
                <w:rFonts w:hint="eastAsia"/>
                <w:sz w:val="16"/>
                <w:szCs w:val="16"/>
                <w:lang w:eastAsia="zh-CN"/>
              </w:rPr>
              <w:t>人民币</w:t>
            </w:r>
            <w:r w:rsidR="00815229">
              <w:rPr>
                <w:rFonts w:hint="eastAsia"/>
                <w:sz w:val="16"/>
                <w:szCs w:val="16"/>
                <w:lang w:eastAsia="zh-CN"/>
              </w:rPr>
              <w:t xml:space="preserve"> 7,800</w:t>
            </w:r>
            <w:r w:rsidR="00815229">
              <w:rPr>
                <w:rFonts w:hint="eastAsia"/>
                <w:sz w:val="16"/>
                <w:szCs w:val="16"/>
                <w:lang w:eastAsia="zh-CN"/>
              </w:rPr>
              <w:t>元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8C378D" w:rsidRPr="00532F70" w:rsidRDefault="0007782D" w:rsidP="00DD76A6">
            <w:pPr>
              <w:suppressAutoHyphens/>
              <w:spacing w:after="60"/>
              <w:jc w:val="both"/>
              <w:rPr>
                <w:sz w:val="16"/>
                <w:szCs w:val="16"/>
              </w:rPr>
            </w:pPr>
            <w:r w:rsidRPr="00532F70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78D" w:rsidRPr="00532F70">
              <w:rPr>
                <w:sz w:val="16"/>
                <w:szCs w:val="16"/>
              </w:rPr>
              <w:instrText xml:space="preserve"> FORMCHECKBOX </w:instrText>
            </w:r>
            <w:r w:rsidRPr="00532F70">
              <w:rPr>
                <w:sz w:val="16"/>
                <w:szCs w:val="16"/>
              </w:rPr>
            </w:r>
            <w:r w:rsidRPr="00532F70">
              <w:rPr>
                <w:sz w:val="16"/>
                <w:szCs w:val="16"/>
              </w:rPr>
              <w:fldChar w:fldCharType="end"/>
            </w:r>
            <w:r w:rsidR="008C378D" w:rsidRPr="00532F70">
              <w:rPr>
                <w:sz w:val="16"/>
                <w:szCs w:val="16"/>
              </w:rPr>
              <w:t xml:space="preserve"> RMB </w:t>
            </w:r>
            <w:r w:rsidR="00846E8A">
              <w:rPr>
                <w:sz w:val="16"/>
                <w:szCs w:val="16"/>
              </w:rPr>
              <w:t xml:space="preserve"> 1</w:t>
            </w:r>
            <w:r w:rsidR="00846E8A">
              <w:rPr>
                <w:rFonts w:hint="eastAsia"/>
                <w:sz w:val="16"/>
                <w:szCs w:val="16"/>
                <w:lang w:eastAsia="zh-CN"/>
              </w:rPr>
              <w:t>1</w:t>
            </w:r>
            <w:r w:rsidR="00594481" w:rsidRPr="00594481">
              <w:rPr>
                <w:sz w:val="16"/>
                <w:szCs w:val="16"/>
              </w:rPr>
              <w:t>,700</w:t>
            </w:r>
            <w:r w:rsidR="00815229">
              <w:rPr>
                <w:rFonts w:hint="eastAsia"/>
                <w:sz w:val="16"/>
                <w:szCs w:val="16"/>
                <w:lang w:eastAsia="zh-CN"/>
              </w:rPr>
              <w:t>人民币</w:t>
            </w:r>
            <w:r w:rsidR="00815229">
              <w:rPr>
                <w:rFonts w:hint="eastAsia"/>
                <w:sz w:val="16"/>
                <w:szCs w:val="16"/>
                <w:lang w:eastAsia="zh-CN"/>
              </w:rPr>
              <w:t xml:space="preserve"> 11,700</w:t>
            </w:r>
            <w:r w:rsidR="00815229">
              <w:rPr>
                <w:rFonts w:hint="eastAsia"/>
                <w:sz w:val="16"/>
                <w:szCs w:val="16"/>
                <w:lang w:eastAsia="zh-CN"/>
              </w:rPr>
              <w:t>元</w:t>
            </w:r>
          </w:p>
        </w:tc>
        <w:tc>
          <w:tcPr>
            <w:tcW w:w="1638" w:type="pct"/>
            <w:vAlign w:val="center"/>
          </w:tcPr>
          <w:p w:rsidR="008C378D" w:rsidRPr="00532F70" w:rsidRDefault="0007782D" w:rsidP="00DD76A6">
            <w:pPr>
              <w:suppressAutoHyphens/>
              <w:spacing w:after="60"/>
              <w:jc w:val="both"/>
              <w:rPr>
                <w:sz w:val="16"/>
                <w:szCs w:val="16"/>
              </w:rPr>
            </w:pPr>
            <w:r w:rsidRPr="00532F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78D" w:rsidRPr="00532F70">
              <w:rPr>
                <w:sz w:val="16"/>
                <w:szCs w:val="16"/>
              </w:rPr>
              <w:instrText xml:space="preserve"> FORMCHECKBOX </w:instrText>
            </w:r>
            <w:r w:rsidRPr="00532F70">
              <w:rPr>
                <w:sz w:val="16"/>
                <w:szCs w:val="16"/>
              </w:rPr>
            </w:r>
            <w:r w:rsidRPr="00532F70">
              <w:rPr>
                <w:sz w:val="16"/>
                <w:szCs w:val="16"/>
              </w:rPr>
              <w:fldChar w:fldCharType="end"/>
            </w:r>
            <w:r w:rsidR="008C378D" w:rsidRPr="00532F70">
              <w:rPr>
                <w:sz w:val="16"/>
                <w:szCs w:val="16"/>
              </w:rPr>
              <w:t xml:space="preserve"> RMB </w:t>
            </w:r>
            <w:r w:rsidR="003B2D84">
              <w:rPr>
                <w:sz w:val="16"/>
                <w:szCs w:val="16"/>
              </w:rPr>
              <w:t xml:space="preserve"> </w:t>
            </w:r>
            <w:r w:rsidR="003B2D84">
              <w:rPr>
                <w:rFonts w:hint="eastAsia"/>
                <w:sz w:val="16"/>
                <w:szCs w:val="16"/>
                <w:lang w:eastAsia="zh-CN"/>
              </w:rPr>
              <w:t>39</w:t>
            </w:r>
            <w:r w:rsidR="00536F16">
              <w:rPr>
                <w:sz w:val="16"/>
                <w:szCs w:val="16"/>
              </w:rPr>
              <w:t>,</w:t>
            </w:r>
            <w:r w:rsidR="003B2D84">
              <w:rPr>
                <w:rFonts w:hint="eastAsia"/>
                <w:sz w:val="16"/>
                <w:szCs w:val="16"/>
                <w:lang w:eastAsia="zh-CN"/>
              </w:rPr>
              <w:t>0</w:t>
            </w:r>
            <w:r w:rsidR="00594481" w:rsidRPr="00594481">
              <w:rPr>
                <w:sz w:val="16"/>
                <w:szCs w:val="16"/>
              </w:rPr>
              <w:t>00</w:t>
            </w:r>
            <w:r w:rsidR="00815229">
              <w:rPr>
                <w:rFonts w:hint="eastAsia"/>
                <w:sz w:val="16"/>
                <w:szCs w:val="16"/>
                <w:lang w:eastAsia="zh-CN"/>
              </w:rPr>
              <w:t>人民币</w:t>
            </w:r>
            <w:r w:rsidR="003B2D84">
              <w:rPr>
                <w:rFonts w:hint="eastAsia"/>
                <w:sz w:val="16"/>
                <w:szCs w:val="16"/>
                <w:lang w:eastAsia="zh-CN"/>
              </w:rPr>
              <w:t xml:space="preserve"> 39,0</w:t>
            </w:r>
            <w:r w:rsidR="00815229">
              <w:rPr>
                <w:rFonts w:hint="eastAsia"/>
                <w:sz w:val="16"/>
                <w:szCs w:val="16"/>
                <w:lang w:eastAsia="zh-CN"/>
              </w:rPr>
              <w:t>00</w:t>
            </w:r>
            <w:r w:rsidR="00815229">
              <w:rPr>
                <w:rFonts w:hint="eastAsia"/>
                <w:sz w:val="16"/>
                <w:szCs w:val="16"/>
                <w:lang w:eastAsia="zh-CN"/>
              </w:rPr>
              <w:t>元</w:t>
            </w:r>
          </w:p>
        </w:tc>
      </w:tr>
      <w:tr w:rsidR="008578F0" w:rsidRPr="00532F70" w:rsidTr="008578F0">
        <w:trPr>
          <w:trHeight w:val="284"/>
          <w:tblCellSpacing w:w="20" w:type="dxa"/>
        </w:trPr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7365D" w:themeFill="text2" w:themeFillShade="BF"/>
            <w:vAlign w:val="center"/>
          </w:tcPr>
          <w:p w:rsidR="008578F0" w:rsidRDefault="008578F0" w:rsidP="008578F0">
            <w:pPr>
              <w:suppressAutoHyphens/>
              <w:spacing w:after="60"/>
              <w:jc w:val="center"/>
              <w:rPr>
                <w:b/>
                <w:color w:val="FFFFFF" w:themeColor="background1"/>
                <w:sz w:val="18"/>
              </w:rPr>
            </w:pPr>
            <w:r w:rsidRPr="00532F70">
              <w:rPr>
                <w:b/>
                <w:color w:val="FFFFFF" w:themeColor="background1"/>
                <w:sz w:val="18"/>
              </w:rPr>
              <w:t xml:space="preserve">Training fees for </w:t>
            </w:r>
            <w:r>
              <w:rPr>
                <w:rFonts w:hint="eastAsia"/>
                <w:b/>
                <w:color w:val="FFFFFF" w:themeColor="background1"/>
                <w:sz w:val="18"/>
                <w:lang w:eastAsia="zh-CN"/>
              </w:rPr>
              <w:t>2</w:t>
            </w:r>
            <w:r w:rsidRPr="00532F70">
              <w:rPr>
                <w:b/>
                <w:color w:val="FFFFFF" w:themeColor="background1"/>
                <w:sz w:val="18"/>
              </w:rPr>
              <w:t xml:space="preserve"> day training </w:t>
            </w:r>
          </w:p>
          <w:p w:rsidR="008578F0" w:rsidRDefault="00B06170" w:rsidP="008578F0">
            <w:pPr>
              <w:suppressAutoHyphens/>
              <w:spacing w:after="60"/>
              <w:jc w:val="center"/>
              <w:rPr>
                <w:b/>
                <w:color w:val="FFFFFF" w:themeColor="background1"/>
                <w:sz w:val="18"/>
                <w:szCs w:val="16"/>
                <w:lang w:eastAsia="zh-CN"/>
              </w:rPr>
            </w:pPr>
            <w:r w:rsidRPr="00E30679">
              <w:rPr>
                <w:b/>
                <w:color w:val="FFFFFF" w:themeColor="background1"/>
                <w:sz w:val="18"/>
                <w:szCs w:val="16"/>
              </w:rPr>
              <w:t>Complementary Courses</w:t>
            </w:r>
          </w:p>
          <w:p w:rsidR="00174F85" w:rsidRPr="00532F70" w:rsidRDefault="00174F85" w:rsidP="008578F0">
            <w:pPr>
              <w:suppressAutoHyphens/>
              <w:spacing w:after="60"/>
              <w:jc w:val="center"/>
              <w:rPr>
                <w:b/>
                <w:color w:val="FFFFFF" w:themeColor="background1"/>
                <w:sz w:val="18"/>
                <w:lang w:eastAsia="zh-CN"/>
              </w:rPr>
            </w:pPr>
            <w:r>
              <w:rPr>
                <w:rFonts w:hint="eastAsia"/>
                <w:b/>
                <w:color w:val="FFFFFF" w:themeColor="background1"/>
                <w:sz w:val="18"/>
                <w:szCs w:val="16"/>
                <w:lang w:eastAsia="zh-CN"/>
              </w:rPr>
              <w:t>补充课程</w:t>
            </w:r>
            <w:r>
              <w:rPr>
                <w:rFonts w:hint="eastAsia"/>
                <w:b/>
                <w:color w:val="FFFFFF" w:themeColor="background1"/>
                <w:sz w:val="18"/>
                <w:szCs w:val="16"/>
                <w:lang w:eastAsia="zh-CN"/>
              </w:rPr>
              <w:t>2</w:t>
            </w:r>
            <w:r>
              <w:rPr>
                <w:rFonts w:hint="eastAsia"/>
                <w:b/>
                <w:color w:val="FFFFFF" w:themeColor="background1"/>
                <w:sz w:val="18"/>
                <w:szCs w:val="16"/>
                <w:lang w:eastAsia="zh-CN"/>
              </w:rPr>
              <w:t>天课程费用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7365D" w:themeFill="text2" w:themeFillShade="BF"/>
            <w:vAlign w:val="center"/>
          </w:tcPr>
          <w:p w:rsidR="008578F0" w:rsidRDefault="008578F0" w:rsidP="008578F0">
            <w:pPr>
              <w:suppressAutoHyphens/>
              <w:spacing w:after="60"/>
              <w:jc w:val="center"/>
              <w:rPr>
                <w:b/>
                <w:color w:val="FFFFFF" w:themeColor="background1"/>
                <w:sz w:val="18"/>
              </w:rPr>
            </w:pPr>
            <w:r w:rsidRPr="00532F70">
              <w:rPr>
                <w:b/>
                <w:color w:val="FFFFFF" w:themeColor="background1"/>
                <w:sz w:val="18"/>
              </w:rPr>
              <w:t xml:space="preserve">Training fees for </w:t>
            </w:r>
            <w:r w:rsidR="00B06170">
              <w:rPr>
                <w:rFonts w:hint="eastAsia"/>
                <w:b/>
                <w:color w:val="FFFFFF" w:themeColor="background1"/>
                <w:sz w:val="18"/>
                <w:lang w:eastAsia="zh-CN"/>
              </w:rPr>
              <w:t xml:space="preserve">3 </w:t>
            </w:r>
            <w:r w:rsidRPr="00532F70">
              <w:rPr>
                <w:b/>
                <w:color w:val="FFFFFF" w:themeColor="background1"/>
                <w:sz w:val="18"/>
              </w:rPr>
              <w:t xml:space="preserve">day training </w:t>
            </w:r>
          </w:p>
          <w:p w:rsidR="008578F0" w:rsidRDefault="00B06170" w:rsidP="008578F0">
            <w:pPr>
              <w:suppressAutoHyphens/>
              <w:spacing w:after="60"/>
              <w:jc w:val="center"/>
              <w:rPr>
                <w:b/>
                <w:color w:val="FFFFFF" w:themeColor="background1"/>
                <w:sz w:val="18"/>
                <w:szCs w:val="16"/>
                <w:lang w:eastAsia="zh-CN"/>
              </w:rPr>
            </w:pPr>
            <w:r w:rsidRPr="00E30679">
              <w:rPr>
                <w:b/>
                <w:color w:val="FFFFFF" w:themeColor="background1"/>
                <w:sz w:val="18"/>
                <w:szCs w:val="16"/>
              </w:rPr>
              <w:t>Complementary Courses</w:t>
            </w:r>
          </w:p>
          <w:p w:rsidR="00174F85" w:rsidRPr="00532F70" w:rsidRDefault="00174F85" w:rsidP="008578F0">
            <w:pPr>
              <w:suppressAutoHyphens/>
              <w:spacing w:after="60"/>
              <w:jc w:val="center"/>
              <w:rPr>
                <w:b/>
                <w:color w:val="FFFFFF" w:themeColor="background1"/>
                <w:sz w:val="18"/>
                <w:lang w:eastAsia="zh-CN"/>
              </w:rPr>
            </w:pPr>
            <w:r>
              <w:rPr>
                <w:rFonts w:hint="eastAsia"/>
                <w:b/>
                <w:color w:val="FFFFFF" w:themeColor="background1"/>
                <w:sz w:val="18"/>
                <w:szCs w:val="16"/>
                <w:lang w:eastAsia="zh-CN"/>
              </w:rPr>
              <w:t>补充课程</w:t>
            </w:r>
            <w:r>
              <w:rPr>
                <w:rFonts w:hint="eastAsia"/>
                <w:b/>
                <w:color w:val="FFFFFF" w:themeColor="background1"/>
                <w:sz w:val="18"/>
                <w:szCs w:val="16"/>
                <w:lang w:eastAsia="zh-CN"/>
              </w:rPr>
              <w:t>3</w:t>
            </w:r>
            <w:r>
              <w:rPr>
                <w:rFonts w:hint="eastAsia"/>
                <w:b/>
                <w:color w:val="FFFFFF" w:themeColor="background1"/>
                <w:sz w:val="18"/>
                <w:szCs w:val="16"/>
                <w:lang w:eastAsia="zh-CN"/>
              </w:rPr>
              <w:t>天课程费用</w:t>
            </w:r>
          </w:p>
        </w:tc>
        <w:tc>
          <w:tcPr>
            <w:tcW w:w="1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44061" w:themeFill="accent1" w:themeFillShade="80"/>
          </w:tcPr>
          <w:p w:rsidR="008578F0" w:rsidRPr="00806ABA" w:rsidRDefault="008578F0" w:rsidP="00DD76A6">
            <w:pPr>
              <w:suppressAutoHyphens/>
              <w:spacing w:after="60"/>
              <w:jc w:val="center"/>
              <w:rPr>
                <w:b/>
                <w:color w:val="FFFFFF" w:themeColor="background1"/>
                <w:sz w:val="18"/>
                <w:lang w:val="en-US" w:eastAsia="zh-CN"/>
              </w:rPr>
            </w:pPr>
            <w:r w:rsidRPr="00532F70">
              <w:rPr>
                <w:b/>
                <w:color w:val="FFFFFF" w:themeColor="background1"/>
                <w:sz w:val="18"/>
              </w:rPr>
              <w:t>Training fees for</w:t>
            </w:r>
            <w:r>
              <w:rPr>
                <w:b/>
                <w:color w:val="FFFFFF" w:themeColor="background1"/>
                <w:sz w:val="18"/>
              </w:rPr>
              <w:t xml:space="preserve"> Full </w:t>
            </w:r>
            <w:r w:rsidR="00806ABA" w:rsidRPr="00806ABA">
              <w:rPr>
                <w:b/>
                <w:color w:val="FFFFFF" w:themeColor="background1"/>
                <w:sz w:val="18"/>
                <w:lang w:val="en-US" w:eastAsia="zh-CN"/>
              </w:rPr>
              <w:t>Pro</w:t>
            </w:r>
            <w:r w:rsidR="00806ABA">
              <w:rPr>
                <w:b/>
                <w:color w:val="FFFFFF" w:themeColor="background1"/>
                <w:sz w:val="18"/>
                <w:lang w:val="en-US" w:eastAsia="zh-CN"/>
              </w:rPr>
              <w:t>g</w:t>
            </w:r>
            <w:r w:rsidR="00806ABA" w:rsidRPr="00806ABA">
              <w:rPr>
                <w:b/>
                <w:color w:val="FFFFFF" w:themeColor="background1"/>
                <w:sz w:val="18"/>
                <w:lang w:val="en-US" w:eastAsia="zh-CN"/>
              </w:rPr>
              <w:t>ram</w:t>
            </w:r>
          </w:p>
          <w:p w:rsidR="008578F0" w:rsidRDefault="00B06170" w:rsidP="00DD76A6">
            <w:pPr>
              <w:suppressAutoHyphens/>
              <w:spacing w:after="60"/>
              <w:jc w:val="center"/>
              <w:rPr>
                <w:b/>
                <w:color w:val="FFFFFF" w:themeColor="background1"/>
                <w:sz w:val="18"/>
                <w:lang w:eastAsia="zh-CN"/>
              </w:rPr>
            </w:pPr>
            <w:r w:rsidRPr="00E30679">
              <w:rPr>
                <w:b/>
                <w:color w:val="FFFFFF" w:themeColor="background1"/>
                <w:sz w:val="18"/>
                <w:szCs w:val="16"/>
              </w:rPr>
              <w:t>Complementary Courses</w:t>
            </w:r>
            <w:r w:rsidR="008578F0">
              <w:rPr>
                <w:b/>
                <w:color w:val="FFFFFF" w:themeColor="background1"/>
                <w:sz w:val="18"/>
              </w:rPr>
              <w:t xml:space="preserve"> (</w:t>
            </w:r>
            <w:r>
              <w:rPr>
                <w:b/>
                <w:color w:val="FFFFFF" w:themeColor="background1"/>
                <w:sz w:val="18"/>
              </w:rPr>
              <w:t>1</w:t>
            </w:r>
            <w:r>
              <w:rPr>
                <w:rFonts w:hint="eastAsia"/>
                <w:b/>
                <w:color w:val="FFFFFF" w:themeColor="background1"/>
                <w:sz w:val="18"/>
                <w:lang w:eastAsia="zh-CN"/>
              </w:rPr>
              <w:t>4</w:t>
            </w:r>
            <w:r w:rsidR="008578F0">
              <w:rPr>
                <w:b/>
                <w:color w:val="FFFFFF" w:themeColor="background1"/>
                <w:sz w:val="18"/>
              </w:rPr>
              <w:t xml:space="preserve"> Days)</w:t>
            </w:r>
          </w:p>
          <w:p w:rsidR="00174F85" w:rsidRPr="00532F70" w:rsidRDefault="00174F85" w:rsidP="00DD76A6">
            <w:pPr>
              <w:suppressAutoHyphens/>
              <w:spacing w:after="60"/>
              <w:jc w:val="center"/>
              <w:rPr>
                <w:b/>
                <w:color w:val="FFFFFF" w:themeColor="background1"/>
                <w:sz w:val="18"/>
                <w:lang w:eastAsia="zh-CN"/>
              </w:rPr>
            </w:pPr>
            <w:r>
              <w:rPr>
                <w:rFonts w:hint="eastAsia"/>
                <w:b/>
                <w:color w:val="FFFFFF" w:themeColor="background1"/>
                <w:sz w:val="18"/>
                <w:lang w:eastAsia="zh-CN"/>
              </w:rPr>
              <w:t>补充课程所有</w:t>
            </w:r>
            <w:r w:rsidR="00A41F68">
              <w:rPr>
                <w:rFonts w:hint="eastAsia"/>
                <w:b/>
                <w:color w:val="FFFFFF" w:themeColor="background1"/>
                <w:sz w:val="18"/>
                <w:lang w:eastAsia="zh-CN"/>
              </w:rPr>
              <w:t>12</w:t>
            </w:r>
            <w:r>
              <w:rPr>
                <w:rFonts w:hint="eastAsia"/>
                <w:b/>
                <w:color w:val="FFFFFF" w:themeColor="background1"/>
                <w:sz w:val="18"/>
                <w:lang w:eastAsia="zh-CN"/>
              </w:rPr>
              <w:t>天课程费用</w:t>
            </w:r>
          </w:p>
        </w:tc>
      </w:tr>
      <w:tr w:rsidR="008578F0" w:rsidRPr="00532F70" w:rsidTr="008578F0">
        <w:trPr>
          <w:trHeight w:val="284"/>
          <w:tblCellSpacing w:w="20" w:type="dxa"/>
        </w:trPr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8F0" w:rsidRPr="00532F70" w:rsidRDefault="008578F0" w:rsidP="00DD76A6">
            <w:pPr>
              <w:suppressAutoHyphens/>
              <w:spacing w:after="60"/>
              <w:jc w:val="both"/>
              <w:rPr>
                <w:sz w:val="16"/>
                <w:szCs w:val="16"/>
              </w:rPr>
            </w:pPr>
            <w:r w:rsidRPr="00532F70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F70">
              <w:rPr>
                <w:sz w:val="16"/>
                <w:szCs w:val="16"/>
              </w:rPr>
              <w:instrText xml:space="preserve"> FORMCHECKBOX </w:instrText>
            </w:r>
            <w:r w:rsidRPr="00532F70">
              <w:rPr>
                <w:sz w:val="16"/>
                <w:szCs w:val="16"/>
              </w:rPr>
            </w:r>
            <w:r w:rsidRPr="00532F70">
              <w:rPr>
                <w:sz w:val="16"/>
                <w:szCs w:val="16"/>
              </w:rPr>
              <w:fldChar w:fldCharType="end"/>
            </w:r>
            <w:r w:rsidRPr="00532F70">
              <w:rPr>
                <w:sz w:val="16"/>
                <w:szCs w:val="16"/>
              </w:rPr>
              <w:t xml:space="preserve">  RMB </w:t>
            </w:r>
            <w:r w:rsidRPr="00594481">
              <w:rPr>
                <w:sz w:val="16"/>
                <w:szCs w:val="16"/>
              </w:rPr>
              <w:t xml:space="preserve"> </w:t>
            </w:r>
            <w:r w:rsidR="00B06170">
              <w:rPr>
                <w:sz w:val="16"/>
                <w:szCs w:val="16"/>
              </w:rPr>
              <w:t xml:space="preserve"> </w:t>
            </w:r>
            <w:r w:rsidR="00536F16">
              <w:rPr>
                <w:rFonts w:hint="eastAsia"/>
                <w:sz w:val="16"/>
                <w:szCs w:val="16"/>
                <w:lang w:eastAsia="zh-CN"/>
              </w:rPr>
              <w:t>5</w:t>
            </w:r>
            <w:r w:rsidR="00B06170">
              <w:rPr>
                <w:sz w:val="16"/>
                <w:szCs w:val="16"/>
              </w:rPr>
              <w:t>,</w:t>
            </w:r>
            <w:r w:rsidR="00536F16">
              <w:rPr>
                <w:rFonts w:hint="eastAsia"/>
                <w:sz w:val="16"/>
                <w:szCs w:val="16"/>
                <w:lang w:eastAsia="zh-CN"/>
              </w:rPr>
              <w:t>6</w:t>
            </w:r>
            <w:r w:rsidRPr="007B45B7">
              <w:rPr>
                <w:sz w:val="16"/>
                <w:szCs w:val="16"/>
              </w:rPr>
              <w:t>00</w:t>
            </w:r>
            <w:r w:rsidR="00815229">
              <w:rPr>
                <w:rFonts w:hint="eastAsia"/>
                <w:sz w:val="16"/>
                <w:szCs w:val="16"/>
                <w:lang w:eastAsia="zh-CN"/>
              </w:rPr>
              <w:t>人民币</w:t>
            </w:r>
            <w:r w:rsidR="00815229">
              <w:rPr>
                <w:rFonts w:hint="eastAsia"/>
                <w:sz w:val="16"/>
                <w:szCs w:val="16"/>
                <w:lang w:eastAsia="zh-CN"/>
              </w:rPr>
              <w:t xml:space="preserve"> 5,600</w:t>
            </w:r>
            <w:r w:rsidR="00815229">
              <w:rPr>
                <w:rFonts w:hint="eastAsia"/>
                <w:sz w:val="16"/>
                <w:szCs w:val="16"/>
                <w:lang w:eastAsia="zh-CN"/>
              </w:rPr>
              <w:t>元</w:t>
            </w:r>
          </w:p>
          <w:p w:rsidR="008578F0" w:rsidRPr="00532F70" w:rsidRDefault="008578F0" w:rsidP="00DD76A6">
            <w:pPr>
              <w:suppressAutoHyphens/>
              <w:spacing w:after="60"/>
              <w:jc w:val="both"/>
              <w:rPr>
                <w:sz w:val="16"/>
                <w:szCs w:val="16"/>
              </w:rPr>
            </w:pPr>
            <w:r w:rsidRPr="00532F70">
              <w:rPr>
                <w:sz w:val="16"/>
                <w:szCs w:val="16"/>
              </w:rPr>
              <w:t>For registration</w:t>
            </w:r>
            <w:r>
              <w:rPr>
                <w:rFonts w:hint="eastAsia"/>
                <w:sz w:val="16"/>
                <w:szCs w:val="16"/>
              </w:rPr>
              <w:t xml:space="preserve"> and payment</w:t>
            </w:r>
            <w:r w:rsidRPr="00532F70">
              <w:rPr>
                <w:sz w:val="16"/>
                <w:szCs w:val="16"/>
              </w:rPr>
              <w:t xml:space="preserve"> 1 month before the module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8F0" w:rsidRPr="00532F70" w:rsidRDefault="008578F0" w:rsidP="00DD76A6">
            <w:pPr>
              <w:suppressAutoHyphens/>
              <w:spacing w:after="60"/>
              <w:jc w:val="both"/>
              <w:rPr>
                <w:sz w:val="16"/>
                <w:szCs w:val="16"/>
                <w:lang w:eastAsia="zh-CN"/>
              </w:rPr>
            </w:pPr>
            <w:r w:rsidRPr="00532F70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F70">
              <w:rPr>
                <w:sz w:val="16"/>
                <w:szCs w:val="16"/>
              </w:rPr>
              <w:instrText xml:space="preserve"> FORMCHECKBOX </w:instrText>
            </w:r>
            <w:r w:rsidRPr="00532F70">
              <w:rPr>
                <w:sz w:val="16"/>
                <w:szCs w:val="16"/>
              </w:rPr>
            </w:r>
            <w:r w:rsidRPr="00532F70">
              <w:rPr>
                <w:sz w:val="16"/>
                <w:szCs w:val="16"/>
              </w:rPr>
              <w:fldChar w:fldCharType="end"/>
            </w:r>
            <w:r w:rsidRPr="00532F70">
              <w:rPr>
                <w:sz w:val="16"/>
                <w:szCs w:val="16"/>
              </w:rPr>
              <w:t xml:space="preserve"> RMB </w:t>
            </w:r>
            <w:r w:rsidRPr="00594481">
              <w:rPr>
                <w:sz w:val="16"/>
                <w:szCs w:val="16"/>
              </w:rPr>
              <w:t xml:space="preserve"> </w:t>
            </w:r>
            <w:r w:rsidR="00536F16">
              <w:rPr>
                <w:sz w:val="16"/>
                <w:szCs w:val="16"/>
              </w:rPr>
              <w:t xml:space="preserve"> </w:t>
            </w:r>
            <w:r w:rsidR="00536F16">
              <w:rPr>
                <w:rFonts w:hint="eastAsia"/>
                <w:sz w:val="16"/>
                <w:szCs w:val="16"/>
                <w:lang w:eastAsia="zh-CN"/>
              </w:rPr>
              <w:t>8</w:t>
            </w:r>
            <w:r w:rsidR="00B06170">
              <w:rPr>
                <w:sz w:val="16"/>
                <w:szCs w:val="16"/>
              </w:rPr>
              <w:t>,</w:t>
            </w:r>
            <w:r w:rsidR="00536F16">
              <w:rPr>
                <w:rFonts w:hint="eastAsia"/>
                <w:sz w:val="16"/>
                <w:szCs w:val="16"/>
                <w:lang w:eastAsia="zh-CN"/>
              </w:rPr>
              <w:t>4</w:t>
            </w:r>
            <w:r w:rsidRPr="007B45B7">
              <w:rPr>
                <w:sz w:val="16"/>
                <w:szCs w:val="16"/>
              </w:rPr>
              <w:t>00</w:t>
            </w:r>
            <w:r w:rsidR="00815229">
              <w:rPr>
                <w:rFonts w:hint="eastAsia"/>
                <w:sz w:val="16"/>
                <w:szCs w:val="16"/>
                <w:lang w:eastAsia="zh-CN"/>
              </w:rPr>
              <w:t xml:space="preserve">  </w:t>
            </w:r>
            <w:r w:rsidR="00815229">
              <w:rPr>
                <w:rFonts w:hint="eastAsia"/>
                <w:sz w:val="16"/>
                <w:szCs w:val="16"/>
                <w:lang w:eastAsia="zh-CN"/>
              </w:rPr>
              <w:t>人民币</w:t>
            </w:r>
            <w:r w:rsidR="00815229">
              <w:rPr>
                <w:rFonts w:hint="eastAsia"/>
                <w:sz w:val="16"/>
                <w:szCs w:val="16"/>
                <w:lang w:eastAsia="zh-CN"/>
              </w:rPr>
              <w:t xml:space="preserve"> 8,400</w:t>
            </w:r>
            <w:r w:rsidR="00815229">
              <w:rPr>
                <w:rFonts w:hint="eastAsia"/>
                <w:sz w:val="16"/>
                <w:szCs w:val="16"/>
                <w:lang w:eastAsia="zh-CN"/>
              </w:rPr>
              <w:t>元</w:t>
            </w:r>
          </w:p>
          <w:p w:rsidR="008578F0" w:rsidRPr="00532F70" w:rsidRDefault="008578F0" w:rsidP="00DD76A6">
            <w:pPr>
              <w:suppressAutoHyphens/>
              <w:spacing w:after="60"/>
              <w:jc w:val="both"/>
              <w:rPr>
                <w:sz w:val="16"/>
                <w:szCs w:val="16"/>
              </w:rPr>
            </w:pPr>
            <w:r w:rsidRPr="00532F70">
              <w:rPr>
                <w:sz w:val="16"/>
                <w:szCs w:val="16"/>
              </w:rPr>
              <w:t xml:space="preserve">For registration </w:t>
            </w:r>
            <w:r>
              <w:rPr>
                <w:rFonts w:hint="eastAsia"/>
                <w:sz w:val="16"/>
                <w:szCs w:val="16"/>
              </w:rPr>
              <w:t>and payment</w:t>
            </w:r>
            <w:r w:rsidRPr="00532F70">
              <w:rPr>
                <w:sz w:val="16"/>
                <w:szCs w:val="16"/>
              </w:rPr>
              <w:t xml:space="preserve"> 1 month before the module</w:t>
            </w:r>
          </w:p>
        </w:tc>
        <w:tc>
          <w:tcPr>
            <w:tcW w:w="1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8F0" w:rsidRPr="00532F70" w:rsidRDefault="008578F0" w:rsidP="00DD76A6">
            <w:pPr>
              <w:suppressAutoHyphens/>
              <w:spacing w:after="60"/>
              <w:jc w:val="both"/>
              <w:rPr>
                <w:sz w:val="16"/>
                <w:szCs w:val="16"/>
              </w:rPr>
            </w:pPr>
            <w:r w:rsidRPr="00532F70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F70">
              <w:rPr>
                <w:sz w:val="16"/>
                <w:szCs w:val="16"/>
              </w:rPr>
              <w:instrText xml:space="preserve"> FORMCHECKBOX </w:instrText>
            </w:r>
            <w:r w:rsidRPr="00532F70">
              <w:rPr>
                <w:sz w:val="16"/>
                <w:szCs w:val="16"/>
              </w:rPr>
            </w:r>
            <w:r w:rsidRPr="00532F7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RMB </w:t>
            </w:r>
            <w:r w:rsidR="00B06170">
              <w:rPr>
                <w:sz w:val="16"/>
                <w:szCs w:val="16"/>
              </w:rPr>
              <w:t xml:space="preserve"> </w:t>
            </w:r>
            <w:r w:rsidR="00A41F68">
              <w:rPr>
                <w:rFonts w:hint="eastAsia"/>
                <w:sz w:val="16"/>
                <w:szCs w:val="16"/>
                <w:lang w:eastAsia="zh-CN"/>
              </w:rPr>
              <w:t>33</w:t>
            </w:r>
            <w:r w:rsidR="00B06170">
              <w:rPr>
                <w:sz w:val="16"/>
                <w:szCs w:val="16"/>
              </w:rPr>
              <w:t>,</w:t>
            </w:r>
            <w:r w:rsidR="00A41F68">
              <w:rPr>
                <w:rFonts w:hint="eastAsia"/>
                <w:sz w:val="16"/>
                <w:szCs w:val="16"/>
                <w:lang w:eastAsia="zh-CN"/>
              </w:rPr>
              <w:t>6</w:t>
            </w:r>
            <w:r w:rsidRPr="00594481">
              <w:rPr>
                <w:sz w:val="16"/>
                <w:szCs w:val="16"/>
              </w:rPr>
              <w:t>00</w:t>
            </w:r>
            <w:r w:rsidR="00815229">
              <w:rPr>
                <w:rFonts w:hint="eastAsia"/>
                <w:sz w:val="16"/>
                <w:szCs w:val="16"/>
                <w:lang w:eastAsia="zh-CN"/>
              </w:rPr>
              <w:t>人民币</w:t>
            </w:r>
            <w:r w:rsidR="00A41F68">
              <w:rPr>
                <w:rFonts w:hint="eastAsia"/>
                <w:sz w:val="16"/>
                <w:szCs w:val="16"/>
                <w:lang w:eastAsia="zh-CN"/>
              </w:rPr>
              <w:t xml:space="preserve"> 33,6</w:t>
            </w:r>
            <w:r w:rsidR="00815229">
              <w:rPr>
                <w:rFonts w:hint="eastAsia"/>
                <w:sz w:val="16"/>
                <w:szCs w:val="16"/>
                <w:lang w:eastAsia="zh-CN"/>
              </w:rPr>
              <w:t>00</w:t>
            </w:r>
            <w:r w:rsidR="00815229">
              <w:rPr>
                <w:rFonts w:hint="eastAsia"/>
                <w:sz w:val="16"/>
                <w:szCs w:val="16"/>
                <w:lang w:eastAsia="zh-CN"/>
              </w:rPr>
              <w:t>元</w:t>
            </w:r>
          </w:p>
          <w:p w:rsidR="008578F0" w:rsidRDefault="008578F0" w:rsidP="00DD76A6">
            <w:pPr>
              <w:suppressAutoHyphens/>
              <w:spacing w:after="60"/>
              <w:jc w:val="both"/>
              <w:rPr>
                <w:sz w:val="16"/>
                <w:szCs w:val="16"/>
                <w:lang w:eastAsia="zh-CN"/>
              </w:rPr>
            </w:pPr>
            <w:r w:rsidRPr="00532F70">
              <w:rPr>
                <w:sz w:val="16"/>
                <w:szCs w:val="16"/>
              </w:rPr>
              <w:t>For registration</w:t>
            </w:r>
            <w:r>
              <w:rPr>
                <w:rFonts w:hint="eastAsia"/>
                <w:sz w:val="16"/>
                <w:szCs w:val="16"/>
              </w:rPr>
              <w:t xml:space="preserve"> and payment</w:t>
            </w:r>
            <w:r w:rsidRPr="00532F70">
              <w:rPr>
                <w:sz w:val="16"/>
                <w:szCs w:val="16"/>
              </w:rPr>
              <w:t xml:space="preserve"> 1 month before the </w:t>
            </w:r>
            <w:r>
              <w:rPr>
                <w:sz w:val="16"/>
                <w:szCs w:val="16"/>
              </w:rPr>
              <w:t>1</w:t>
            </w:r>
            <w:r w:rsidRPr="008578F0">
              <w:rPr>
                <w:sz w:val="16"/>
                <w:szCs w:val="16"/>
              </w:rPr>
              <w:t>st</w:t>
            </w:r>
            <w:r>
              <w:rPr>
                <w:sz w:val="16"/>
                <w:szCs w:val="16"/>
              </w:rPr>
              <w:t xml:space="preserve"> </w:t>
            </w:r>
            <w:r w:rsidRPr="00532F70">
              <w:rPr>
                <w:sz w:val="16"/>
                <w:szCs w:val="16"/>
              </w:rPr>
              <w:t>module</w:t>
            </w:r>
            <w:r>
              <w:rPr>
                <w:sz w:val="16"/>
                <w:szCs w:val="16"/>
              </w:rPr>
              <w:t>.</w:t>
            </w:r>
          </w:p>
          <w:p w:rsidR="00083864" w:rsidRPr="00532F70" w:rsidRDefault="00083864" w:rsidP="00DD76A6">
            <w:pPr>
              <w:suppressAutoHyphens/>
              <w:spacing w:after="60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第一门课程的</w:t>
            </w:r>
            <w:r w:rsidR="00174F85">
              <w:rPr>
                <w:rFonts w:hint="eastAsia"/>
                <w:sz w:val="16"/>
                <w:szCs w:val="16"/>
                <w:lang w:eastAsia="zh-CN"/>
              </w:rPr>
              <w:t>开课前</w:t>
            </w:r>
            <w:r>
              <w:rPr>
                <w:rFonts w:hint="eastAsia"/>
                <w:sz w:val="16"/>
                <w:szCs w:val="16"/>
                <w:lang w:eastAsia="zh-CN"/>
              </w:rPr>
              <w:t>一个月注册并支付</w:t>
            </w:r>
          </w:p>
        </w:tc>
      </w:tr>
      <w:tr w:rsidR="008578F0" w:rsidRPr="00532F70" w:rsidTr="008578F0">
        <w:trPr>
          <w:trHeight w:val="284"/>
          <w:tblCellSpacing w:w="20" w:type="dxa"/>
        </w:trPr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8F0" w:rsidRPr="00532F70" w:rsidRDefault="008578F0" w:rsidP="00DD76A6">
            <w:pPr>
              <w:suppressAutoHyphens/>
              <w:spacing w:after="60"/>
              <w:jc w:val="both"/>
              <w:rPr>
                <w:sz w:val="16"/>
                <w:szCs w:val="16"/>
              </w:rPr>
            </w:pPr>
            <w:r w:rsidRPr="00532F70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F70">
              <w:rPr>
                <w:sz w:val="16"/>
                <w:szCs w:val="16"/>
              </w:rPr>
              <w:instrText xml:space="preserve"> FORMCHECKBOX </w:instrText>
            </w:r>
            <w:r w:rsidRPr="00532F70">
              <w:rPr>
                <w:sz w:val="16"/>
                <w:szCs w:val="16"/>
              </w:rPr>
            </w:r>
            <w:r w:rsidRPr="00532F70">
              <w:rPr>
                <w:sz w:val="16"/>
                <w:szCs w:val="16"/>
              </w:rPr>
              <w:fldChar w:fldCharType="end"/>
            </w:r>
            <w:r w:rsidRPr="00532F70">
              <w:rPr>
                <w:sz w:val="16"/>
                <w:szCs w:val="16"/>
              </w:rPr>
              <w:t xml:space="preserve">  RMB </w:t>
            </w:r>
            <w:r w:rsidR="00B06170">
              <w:rPr>
                <w:sz w:val="16"/>
                <w:szCs w:val="16"/>
              </w:rPr>
              <w:t xml:space="preserve"> </w:t>
            </w:r>
            <w:r w:rsidR="00536F16">
              <w:rPr>
                <w:rFonts w:hint="eastAsia"/>
                <w:sz w:val="16"/>
                <w:szCs w:val="16"/>
                <w:lang w:eastAsia="zh-CN"/>
              </w:rPr>
              <w:t>7</w:t>
            </w:r>
            <w:r w:rsidR="00536F16">
              <w:rPr>
                <w:sz w:val="16"/>
                <w:szCs w:val="16"/>
              </w:rPr>
              <w:t>,</w:t>
            </w:r>
            <w:r w:rsidR="00536F16">
              <w:rPr>
                <w:rFonts w:hint="eastAsia"/>
                <w:sz w:val="16"/>
                <w:szCs w:val="16"/>
                <w:lang w:eastAsia="zh-CN"/>
              </w:rPr>
              <w:t>2</w:t>
            </w:r>
            <w:r w:rsidRPr="00594481">
              <w:rPr>
                <w:sz w:val="16"/>
                <w:szCs w:val="16"/>
              </w:rPr>
              <w:t>00</w:t>
            </w:r>
            <w:r w:rsidR="00815229">
              <w:rPr>
                <w:rFonts w:hint="eastAsia"/>
                <w:sz w:val="16"/>
                <w:szCs w:val="16"/>
                <w:lang w:eastAsia="zh-CN"/>
              </w:rPr>
              <w:t>人民币</w:t>
            </w:r>
            <w:r w:rsidR="00815229">
              <w:rPr>
                <w:rFonts w:hint="eastAsia"/>
                <w:sz w:val="16"/>
                <w:szCs w:val="16"/>
                <w:lang w:eastAsia="zh-CN"/>
              </w:rPr>
              <w:t xml:space="preserve"> 7,200</w:t>
            </w:r>
            <w:r w:rsidR="00815229">
              <w:rPr>
                <w:rFonts w:hint="eastAsia"/>
                <w:sz w:val="16"/>
                <w:szCs w:val="16"/>
                <w:lang w:eastAsia="zh-CN"/>
              </w:rPr>
              <w:t>元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8F0" w:rsidRPr="00532F70" w:rsidRDefault="008578F0" w:rsidP="00DD76A6">
            <w:pPr>
              <w:suppressAutoHyphens/>
              <w:spacing w:after="60"/>
              <w:jc w:val="both"/>
              <w:rPr>
                <w:sz w:val="16"/>
                <w:szCs w:val="16"/>
              </w:rPr>
            </w:pPr>
            <w:r w:rsidRPr="00532F70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F70">
              <w:rPr>
                <w:sz w:val="16"/>
                <w:szCs w:val="16"/>
              </w:rPr>
              <w:instrText xml:space="preserve"> FORMCHECKBOX </w:instrText>
            </w:r>
            <w:r w:rsidRPr="00532F70">
              <w:rPr>
                <w:sz w:val="16"/>
                <w:szCs w:val="16"/>
              </w:rPr>
            </w:r>
            <w:r w:rsidRPr="00532F70">
              <w:rPr>
                <w:sz w:val="16"/>
                <w:szCs w:val="16"/>
              </w:rPr>
              <w:fldChar w:fldCharType="end"/>
            </w:r>
            <w:r w:rsidRPr="00532F70">
              <w:rPr>
                <w:sz w:val="16"/>
                <w:szCs w:val="16"/>
              </w:rPr>
              <w:t xml:space="preserve"> RMB </w:t>
            </w:r>
            <w:r w:rsidR="00B06170">
              <w:rPr>
                <w:sz w:val="16"/>
                <w:szCs w:val="16"/>
              </w:rPr>
              <w:t xml:space="preserve"> 1</w:t>
            </w:r>
            <w:r w:rsidR="00536F16">
              <w:rPr>
                <w:rFonts w:hint="eastAsia"/>
                <w:sz w:val="16"/>
                <w:szCs w:val="16"/>
                <w:lang w:eastAsia="zh-CN"/>
              </w:rPr>
              <w:t>0</w:t>
            </w:r>
            <w:r w:rsidR="00536F16">
              <w:rPr>
                <w:sz w:val="16"/>
                <w:szCs w:val="16"/>
              </w:rPr>
              <w:t>,</w:t>
            </w:r>
            <w:r w:rsidR="00536F16">
              <w:rPr>
                <w:rFonts w:hint="eastAsia"/>
                <w:sz w:val="16"/>
                <w:szCs w:val="16"/>
                <w:lang w:eastAsia="zh-CN"/>
              </w:rPr>
              <w:t>8</w:t>
            </w:r>
            <w:r w:rsidRPr="00594481">
              <w:rPr>
                <w:sz w:val="16"/>
                <w:szCs w:val="16"/>
              </w:rPr>
              <w:t>00</w:t>
            </w:r>
            <w:r w:rsidR="00815229">
              <w:rPr>
                <w:rFonts w:hint="eastAsia"/>
                <w:sz w:val="16"/>
                <w:szCs w:val="16"/>
                <w:lang w:eastAsia="zh-CN"/>
              </w:rPr>
              <w:t xml:space="preserve">  </w:t>
            </w:r>
            <w:r w:rsidR="00815229">
              <w:rPr>
                <w:rFonts w:hint="eastAsia"/>
                <w:sz w:val="16"/>
                <w:szCs w:val="16"/>
                <w:lang w:eastAsia="zh-CN"/>
              </w:rPr>
              <w:t>人民币</w:t>
            </w:r>
            <w:r w:rsidR="00815229">
              <w:rPr>
                <w:rFonts w:hint="eastAsia"/>
                <w:sz w:val="16"/>
                <w:szCs w:val="16"/>
                <w:lang w:eastAsia="zh-CN"/>
              </w:rPr>
              <w:t xml:space="preserve"> 10,800</w:t>
            </w:r>
            <w:r w:rsidR="00815229">
              <w:rPr>
                <w:rFonts w:hint="eastAsia"/>
                <w:sz w:val="16"/>
                <w:szCs w:val="16"/>
                <w:lang w:eastAsia="zh-CN"/>
              </w:rPr>
              <w:t>元</w:t>
            </w:r>
          </w:p>
        </w:tc>
        <w:tc>
          <w:tcPr>
            <w:tcW w:w="1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8F0" w:rsidRPr="00532F70" w:rsidRDefault="008578F0" w:rsidP="00DD76A6">
            <w:pPr>
              <w:suppressAutoHyphens/>
              <w:spacing w:after="60"/>
              <w:jc w:val="both"/>
              <w:rPr>
                <w:sz w:val="16"/>
                <w:szCs w:val="16"/>
              </w:rPr>
            </w:pPr>
            <w:r w:rsidRPr="00532F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F70">
              <w:rPr>
                <w:sz w:val="16"/>
                <w:szCs w:val="16"/>
              </w:rPr>
              <w:instrText xml:space="preserve"> FORMCHECKBOX </w:instrText>
            </w:r>
            <w:r w:rsidRPr="00532F70">
              <w:rPr>
                <w:sz w:val="16"/>
                <w:szCs w:val="16"/>
              </w:rPr>
            </w:r>
            <w:r w:rsidRPr="00532F70">
              <w:rPr>
                <w:sz w:val="16"/>
                <w:szCs w:val="16"/>
              </w:rPr>
              <w:fldChar w:fldCharType="end"/>
            </w:r>
            <w:r w:rsidRPr="00532F70">
              <w:rPr>
                <w:sz w:val="16"/>
                <w:szCs w:val="16"/>
              </w:rPr>
              <w:t xml:space="preserve"> RMB </w:t>
            </w:r>
            <w:r w:rsidR="00B06170">
              <w:rPr>
                <w:sz w:val="16"/>
                <w:szCs w:val="16"/>
              </w:rPr>
              <w:t xml:space="preserve"> </w:t>
            </w:r>
            <w:r w:rsidR="00A41F68">
              <w:rPr>
                <w:rFonts w:hint="eastAsia"/>
                <w:sz w:val="16"/>
                <w:szCs w:val="16"/>
                <w:lang w:eastAsia="zh-CN"/>
              </w:rPr>
              <w:t>43</w:t>
            </w:r>
            <w:r w:rsidR="00B06170">
              <w:rPr>
                <w:sz w:val="16"/>
                <w:szCs w:val="16"/>
              </w:rPr>
              <w:t>,</w:t>
            </w:r>
            <w:r w:rsidR="00A41F68">
              <w:rPr>
                <w:rFonts w:hint="eastAsia"/>
                <w:sz w:val="16"/>
                <w:szCs w:val="16"/>
                <w:lang w:eastAsia="zh-CN"/>
              </w:rPr>
              <w:t>2</w:t>
            </w:r>
            <w:r w:rsidRPr="00594481">
              <w:rPr>
                <w:sz w:val="16"/>
                <w:szCs w:val="16"/>
              </w:rPr>
              <w:t>00</w:t>
            </w:r>
            <w:r w:rsidR="00815229">
              <w:rPr>
                <w:rFonts w:hint="eastAsia"/>
                <w:sz w:val="16"/>
                <w:szCs w:val="16"/>
                <w:lang w:eastAsia="zh-CN"/>
              </w:rPr>
              <w:t>人民币</w:t>
            </w:r>
            <w:r w:rsidR="00A41F68">
              <w:rPr>
                <w:rFonts w:hint="eastAsia"/>
                <w:sz w:val="16"/>
                <w:szCs w:val="16"/>
                <w:lang w:eastAsia="zh-CN"/>
              </w:rPr>
              <w:t xml:space="preserve"> 43,2</w:t>
            </w:r>
            <w:r w:rsidR="00815229">
              <w:rPr>
                <w:rFonts w:hint="eastAsia"/>
                <w:sz w:val="16"/>
                <w:szCs w:val="16"/>
                <w:lang w:eastAsia="zh-CN"/>
              </w:rPr>
              <w:t>00</w:t>
            </w:r>
            <w:r w:rsidR="00815229">
              <w:rPr>
                <w:rFonts w:hint="eastAsia"/>
                <w:sz w:val="16"/>
                <w:szCs w:val="16"/>
                <w:lang w:eastAsia="zh-CN"/>
              </w:rPr>
              <w:t>元</w:t>
            </w:r>
          </w:p>
        </w:tc>
      </w:tr>
    </w:tbl>
    <w:p w:rsidR="00B06170" w:rsidRDefault="00B06170" w:rsidP="006B132F">
      <w:pPr>
        <w:tabs>
          <w:tab w:val="clear" w:pos="4510"/>
          <w:tab w:val="left" w:pos="2956"/>
          <w:tab w:val="left" w:pos="6629"/>
        </w:tabs>
        <w:rPr>
          <w:b/>
          <w:bCs/>
          <w:sz w:val="20"/>
          <w:szCs w:val="20"/>
          <w:lang w:eastAsia="zh-CN"/>
        </w:rPr>
      </w:pPr>
    </w:p>
    <w:p w:rsidR="00083864" w:rsidRDefault="00083864" w:rsidP="006B132F">
      <w:pPr>
        <w:tabs>
          <w:tab w:val="clear" w:pos="4510"/>
          <w:tab w:val="left" w:pos="2956"/>
          <w:tab w:val="left" w:pos="6629"/>
        </w:tabs>
        <w:rPr>
          <w:b/>
          <w:bCs/>
          <w:sz w:val="20"/>
          <w:szCs w:val="20"/>
          <w:lang w:eastAsia="zh-CN"/>
        </w:rPr>
      </w:pPr>
    </w:p>
    <w:p w:rsidR="00083864" w:rsidRDefault="00083864" w:rsidP="006B132F">
      <w:pPr>
        <w:tabs>
          <w:tab w:val="clear" w:pos="4510"/>
          <w:tab w:val="left" w:pos="2956"/>
          <w:tab w:val="left" w:pos="6629"/>
        </w:tabs>
        <w:rPr>
          <w:b/>
          <w:bCs/>
          <w:sz w:val="20"/>
          <w:szCs w:val="20"/>
          <w:lang w:eastAsia="zh-CN"/>
        </w:rPr>
      </w:pPr>
    </w:p>
    <w:p w:rsidR="00532F70" w:rsidRDefault="00B06170" w:rsidP="00B06170">
      <w:pPr>
        <w:rPr>
          <w:lang w:eastAsia="zh-CN"/>
        </w:rPr>
      </w:pPr>
      <w:r>
        <w:rPr>
          <w:lang w:eastAsia="zh-CN"/>
        </w:rPr>
        <w:br w:type="page"/>
      </w:r>
    </w:p>
    <w:p w:rsidR="00017CA7" w:rsidRPr="00B06170" w:rsidRDefault="00017CA7" w:rsidP="00B06170">
      <w:pPr>
        <w:rPr>
          <w:lang w:eastAsia="zh-CN"/>
        </w:rPr>
      </w:pPr>
    </w:p>
    <w:p w:rsidR="00FA6834" w:rsidRPr="00FC005C" w:rsidRDefault="00FA6834" w:rsidP="00083864">
      <w:pPr>
        <w:pStyle w:val="1"/>
        <w:rPr>
          <w:lang w:eastAsia="zh-CN"/>
        </w:rPr>
      </w:pPr>
      <w:bookmarkStart w:id="13" w:name="OLE_LINK7"/>
      <w:bookmarkStart w:id="14" w:name="OLE_LINK8"/>
      <w:r w:rsidRPr="00FC005C">
        <w:t>Compulsory invoicing information</w:t>
      </w:r>
      <w:bookmarkEnd w:id="13"/>
      <w:bookmarkEnd w:id="14"/>
      <w:r w:rsidR="00536F16">
        <w:rPr>
          <w:rFonts w:hint="eastAsia"/>
          <w:lang w:eastAsia="zh-CN"/>
        </w:rPr>
        <w:t>开票信息</w:t>
      </w:r>
    </w:p>
    <w:p w:rsidR="002964E3" w:rsidRPr="00532F70" w:rsidRDefault="002964E3" w:rsidP="00DD35E9">
      <w:pPr>
        <w:pBdr>
          <w:top w:val="single" w:sz="4" w:space="2" w:color="003366"/>
          <w:left w:val="single" w:sz="4" w:space="0" w:color="003366"/>
          <w:bottom w:val="single" w:sz="4" w:space="1" w:color="003366"/>
          <w:right w:val="single" w:sz="4" w:space="1" w:color="003366"/>
        </w:pBdr>
        <w:tabs>
          <w:tab w:val="right" w:pos="10063"/>
        </w:tabs>
        <w:spacing w:line="240" w:lineRule="auto"/>
        <w:rPr>
          <w:color w:val="144662"/>
          <w:sz w:val="18"/>
          <w:szCs w:val="20"/>
          <w:u w:val="single"/>
          <w:lang w:eastAsia="zh-CN"/>
        </w:rPr>
      </w:pPr>
      <w:r w:rsidRPr="00532F70">
        <w:rPr>
          <w:color w:val="144662"/>
          <w:sz w:val="18"/>
          <w:szCs w:val="20"/>
        </w:rPr>
        <w:t>Company/Organisation to be invoiced:</w:t>
      </w:r>
      <w:r w:rsidR="00806ABA">
        <w:rPr>
          <w:color w:val="144662"/>
          <w:sz w:val="18"/>
          <w:szCs w:val="20"/>
        </w:rPr>
        <w:t xml:space="preserve"> </w:t>
      </w:r>
      <w:r w:rsidR="00536F16">
        <w:rPr>
          <w:rFonts w:hint="eastAsia"/>
          <w:color w:val="144662"/>
          <w:sz w:val="18"/>
          <w:szCs w:val="20"/>
          <w:lang w:eastAsia="zh-CN"/>
        </w:rPr>
        <w:t>公司开票抬头与税号</w:t>
      </w:r>
    </w:p>
    <w:p w:rsidR="00AE581C" w:rsidRPr="00BF3823" w:rsidRDefault="00AE581C" w:rsidP="00DD35E9">
      <w:pPr>
        <w:pBdr>
          <w:top w:val="single" w:sz="4" w:space="2" w:color="003366"/>
          <w:left w:val="single" w:sz="4" w:space="0" w:color="003366"/>
          <w:bottom w:val="single" w:sz="4" w:space="1" w:color="003366"/>
          <w:right w:val="single" w:sz="4" w:space="1" w:color="003366"/>
        </w:pBdr>
        <w:tabs>
          <w:tab w:val="right" w:pos="10063"/>
        </w:tabs>
        <w:spacing w:after="100" w:afterAutospacing="1" w:line="240" w:lineRule="auto"/>
        <w:rPr>
          <w:color w:val="144662"/>
          <w:sz w:val="24"/>
          <w:u w:val="single"/>
        </w:rPr>
      </w:pPr>
      <w:r w:rsidRPr="00BF3823">
        <w:rPr>
          <w:color w:val="144662"/>
          <w:sz w:val="24"/>
          <w:u w:val="single"/>
        </w:rPr>
        <w:tab/>
      </w:r>
      <w:r>
        <w:rPr>
          <w:color w:val="144662"/>
          <w:sz w:val="24"/>
          <w:u w:val="single"/>
        </w:rPr>
        <w:tab/>
      </w:r>
    </w:p>
    <w:p w:rsidR="00AE581C" w:rsidRDefault="00AE581C" w:rsidP="00DD35E9">
      <w:pPr>
        <w:pBdr>
          <w:top w:val="single" w:sz="4" w:space="2" w:color="003366"/>
          <w:left w:val="single" w:sz="4" w:space="0" w:color="003366"/>
          <w:bottom w:val="single" w:sz="4" w:space="1" w:color="003366"/>
          <w:right w:val="single" w:sz="4" w:space="1" w:color="003366"/>
        </w:pBdr>
        <w:tabs>
          <w:tab w:val="right" w:pos="10063"/>
        </w:tabs>
        <w:spacing w:after="100" w:afterAutospacing="1" w:line="240" w:lineRule="auto"/>
        <w:rPr>
          <w:color w:val="666666"/>
          <w:sz w:val="24"/>
          <w:shd w:val="clear" w:color="auto" w:fill="FFFFFF"/>
          <w:lang w:val="en-US" w:eastAsia="zh-CN"/>
        </w:rPr>
      </w:pPr>
      <w:r w:rsidRPr="00532F70">
        <w:rPr>
          <w:color w:val="144662"/>
          <w:sz w:val="18"/>
          <w:szCs w:val="20"/>
        </w:rPr>
        <w:t>Address</w:t>
      </w:r>
      <w:r w:rsidR="00806ABA">
        <w:rPr>
          <w:color w:val="144662"/>
          <w:sz w:val="18"/>
          <w:szCs w:val="20"/>
        </w:rPr>
        <w:t xml:space="preserve"> </w:t>
      </w:r>
      <w:r w:rsidR="00536F16">
        <w:rPr>
          <w:rFonts w:hint="eastAsia"/>
          <w:color w:val="144662"/>
          <w:sz w:val="18"/>
          <w:szCs w:val="20"/>
          <w:lang w:eastAsia="zh-CN"/>
        </w:rPr>
        <w:t>地址</w:t>
      </w:r>
      <w:r w:rsidRPr="00532F70">
        <w:rPr>
          <w:color w:val="144662"/>
          <w:sz w:val="18"/>
          <w:szCs w:val="20"/>
        </w:rPr>
        <w:t>:</w:t>
      </w:r>
      <w:r w:rsidRPr="00BF3823">
        <w:rPr>
          <w:color w:val="666666"/>
          <w:sz w:val="24"/>
          <w:shd w:val="clear" w:color="auto" w:fill="FFFFFF"/>
          <w:lang w:eastAsia="zh-CN"/>
        </w:rPr>
        <w:t xml:space="preserve"> </w:t>
      </w:r>
      <w:r w:rsidR="005C1EA1">
        <w:rPr>
          <w:color w:val="666666"/>
          <w:sz w:val="24"/>
          <w:u w:val="single"/>
          <w:shd w:val="clear" w:color="auto" w:fill="FFFFFF"/>
          <w:lang w:eastAsia="zh-CN"/>
        </w:rPr>
        <w:tab/>
      </w:r>
      <w:r w:rsidR="005C1EA1">
        <w:rPr>
          <w:color w:val="666666"/>
          <w:sz w:val="24"/>
          <w:u w:val="single"/>
          <w:shd w:val="clear" w:color="auto" w:fill="FFFFFF"/>
          <w:lang w:eastAsia="zh-CN"/>
        </w:rPr>
        <w:tab/>
      </w:r>
    </w:p>
    <w:p w:rsidR="002964E3" w:rsidRPr="00532F70" w:rsidRDefault="002964E3" w:rsidP="00DD35E9">
      <w:pPr>
        <w:pBdr>
          <w:top w:val="single" w:sz="4" w:space="2" w:color="003366"/>
          <w:left w:val="single" w:sz="4" w:space="0" w:color="003366"/>
          <w:bottom w:val="single" w:sz="4" w:space="1" w:color="003366"/>
          <w:right w:val="single" w:sz="4" w:space="1" w:color="003366"/>
        </w:pBdr>
        <w:tabs>
          <w:tab w:val="right" w:pos="10063"/>
        </w:tabs>
        <w:spacing w:after="100" w:afterAutospacing="1" w:line="240" w:lineRule="auto"/>
        <w:rPr>
          <w:color w:val="144662"/>
          <w:sz w:val="18"/>
          <w:szCs w:val="20"/>
          <w:u w:val="single"/>
        </w:rPr>
      </w:pPr>
      <w:r w:rsidRPr="00532F70">
        <w:rPr>
          <w:color w:val="144662"/>
          <w:sz w:val="18"/>
          <w:szCs w:val="20"/>
        </w:rPr>
        <w:t>City</w:t>
      </w:r>
      <w:r w:rsidR="00806ABA">
        <w:rPr>
          <w:color w:val="144662"/>
          <w:sz w:val="18"/>
          <w:szCs w:val="20"/>
        </w:rPr>
        <w:t xml:space="preserve"> </w:t>
      </w:r>
      <w:r w:rsidR="00536F16">
        <w:rPr>
          <w:rFonts w:hint="eastAsia"/>
          <w:color w:val="144662"/>
          <w:sz w:val="18"/>
          <w:szCs w:val="20"/>
          <w:lang w:eastAsia="zh-CN"/>
        </w:rPr>
        <w:t>城市</w:t>
      </w:r>
      <w:r w:rsidRPr="00532F70">
        <w:rPr>
          <w:color w:val="144662"/>
          <w:sz w:val="18"/>
          <w:szCs w:val="20"/>
        </w:rPr>
        <w:t xml:space="preserve">: </w:t>
      </w:r>
      <w:r w:rsidRPr="00532F70">
        <w:rPr>
          <w:color w:val="144662"/>
          <w:sz w:val="18"/>
          <w:szCs w:val="20"/>
          <w:u w:val="single"/>
        </w:rPr>
        <w:tab/>
      </w:r>
      <w:r w:rsidRPr="00532F70">
        <w:rPr>
          <w:color w:val="144662"/>
          <w:sz w:val="18"/>
          <w:szCs w:val="20"/>
        </w:rPr>
        <w:t>Postal Code</w:t>
      </w:r>
      <w:r w:rsidR="00806ABA">
        <w:rPr>
          <w:color w:val="144662"/>
          <w:sz w:val="18"/>
          <w:szCs w:val="20"/>
        </w:rPr>
        <w:t xml:space="preserve"> </w:t>
      </w:r>
      <w:r w:rsidR="00536F16">
        <w:rPr>
          <w:rFonts w:hint="eastAsia"/>
          <w:color w:val="144662"/>
          <w:sz w:val="18"/>
          <w:szCs w:val="20"/>
          <w:lang w:eastAsia="zh-CN"/>
        </w:rPr>
        <w:t>邮编</w:t>
      </w:r>
      <w:r w:rsidRPr="00532F70">
        <w:rPr>
          <w:color w:val="144662"/>
          <w:sz w:val="18"/>
          <w:szCs w:val="20"/>
        </w:rPr>
        <w:t xml:space="preserve">: </w:t>
      </w:r>
      <w:r w:rsidRPr="00532F70">
        <w:rPr>
          <w:color w:val="144662"/>
          <w:sz w:val="18"/>
          <w:szCs w:val="20"/>
          <w:u w:val="single"/>
        </w:rPr>
        <w:tab/>
      </w:r>
    </w:p>
    <w:p w:rsidR="002964E3" w:rsidRPr="00532F70" w:rsidRDefault="002964E3" w:rsidP="00DD35E9">
      <w:pPr>
        <w:pBdr>
          <w:top w:val="single" w:sz="4" w:space="2" w:color="003366"/>
          <w:left w:val="single" w:sz="4" w:space="0" w:color="003366"/>
          <w:bottom w:val="single" w:sz="4" w:space="1" w:color="003366"/>
          <w:right w:val="single" w:sz="4" w:space="1" w:color="003366"/>
        </w:pBdr>
        <w:tabs>
          <w:tab w:val="right" w:pos="10063"/>
        </w:tabs>
        <w:spacing w:after="100" w:afterAutospacing="1" w:line="240" w:lineRule="auto"/>
        <w:rPr>
          <w:color w:val="144662"/>
          <w:sz w:val="18"/>
          <w:szCs w:val="20"/>
          <w:u w:val="single"/>
        </w:rPr>
      </w:pPr>
      <w:r w:rsidRPr="00532F70">
        <w:rPr>
          <w:color w:val="144662"/>
          <w:sz w:val="18"/>
          <w:szCs w:val="20"/>
        </w:rPr>
        <w:t>Country</w:t>
      </w:r>
      <w:r w:rsidR="00806ABA">
        <w:rPr>
          <w:color w:val="144662"/>
          <w:sz w:val="18"/>
          <w:szCs w:val="20"/>
        </w:rPr>
        <w:t xml:space="preserve"> </w:t>
      </w:r>
      <w:r w:rsidR="00536F16">
        <w:rPr>
          <w:rFonts w:hint="eastAsia"/>
          <w:color w:val="144662"/>
          <w:sz w:val="18"/>
          <w:szCs w:val="20"/>
          <w:lang w:eastAsia="zh-CN"/>
        </w:rPr>
        <w:t>国家</w:t>
      </w:r>
      <w:r w:rsidRPr="00532F70">
        <w:rPr>
          <w:color w:val="144662"/>
          <w:sz w:val="18"/>
          <w:szCs w:val="20"/>
        </w:rPr>
        <w:t xml:space="preserve">: </w:t>
      </w:r>
      <w:r w:rsidRPr="00532F70">
        <w:rPr>
          <w:color w:val="144662"/>
          <w:sz w:val="18"/>
          <w:szCs w:val="20"/>
          <w:u w:val="single"/>
        </w:rPr>
        <w:tab/>
        <w:t xml:space="preserve"> </w:t>
      </w:r>
      <w:r w:rsidRPr="00532F70">
        <w:rPr>
          <w:color w:val="144662"/>
          <w:sz w:val="18"/>
          <w:szCs w:val="20"/>
        </w:rPr>
        <w:t>Email</w:t>
      </w:r>
      <w:r w:rsidR="00536F16">
        <w:rPr>
          <w:rFonts w:hint="eastAsia"/>
          <w:color w:val="144662"/>
          <w:sz w:val="18"/>
          <w:szCs w:val="20"/>
          <w:lang w:eastAsia="zh-CN"/>
        </w:rPr>
        <w:t>邮件</w:t>
      </w:r>
      <w:r w:rsidRPr="00532F70">
        <w:rPr>
          <w:color w:val="144662"/>
          <w:sz w:val="18"/>
          <w:szCs w:val="20"/>
        </w:rPr>
        <w:t>:</w:t>
      </w:r>
      <w:r w:rsidRPr="00532F70">
        <w:rPr>
          <w:color w:val="144662"/>
          <w:sz w:val="18"/>
          <w:szCs w:val="20"/>
          <w:u w:val="single"/>
        </w:rPr>
        <w:tab/>
      </w:r>
    </w:p>
    <w:p w:rsidR="002964E3" w:rsidRPr="00532F70" w:rsidRDefault="002964E3" w:rsidP="00DD35E9">
      <w:pPr>
        <w:pBdr>
          <w:top w:val="single" w:sz="4" w:space="2" w:color="003366"/>
          <w:left w:val="single" w:sz="4" w:space="0" w:color="003366"/>
          <w:bottom w:val="single" w:sz="4" w:space="1" w:color="003366"/>
          <w:right w:val="single" w:sz="4" w:space="1" w:color="003366"/>
        </w:pBdr>
        <w:tabs>
          <w:tab w:val="right" w:pos="10063"/>
        </w:tabs>
        <w:spacing w:after="100" w:afterAutospacing="1" w:line="240" w:lineRule="auto"/>
        <w:rPr>
          <w:color w:val="144662"/>
          <w:sz w:val="18"/>
          <w:szCs w:val="20"/>
          <w:u w:val="single"/>
        </w:rPr>
      </w:pPr>
      <w:r w:rsidRPr="00532F70">
        <w:rPr>
          <w:color w:val="144662"/>
          <w:sz w:val="18"/>
          <w:szCs w:val="20"/>
        </w:rPr>
        <w:t>Phone</w:t>
      </w:r>
      <w:r w:rsidR="00806ABA">
        <w:rPr>
          <w:color w:val="144662"/>
          <w:sz w:val="18"/>
          <w:szCs w:val="20"/>
        </w:rPr>
        <w:t xml:space="preserve"> </w:t>
      </w:r>
      <w:r w:rsidR="00536F16">
        <w:rPr>
          <w:rFonts w:hint="eastAsia"/>
          <w:color w:val="144662"/>
          <w:sz w:val="18"/>
          <w:szCs w:val="20"/>
          <w:lang w:eastAsia="zh-CN"/>
        </w:rPr>
        <w:t>电话</w:t>
      </w:r>
      <w:r w:rsidRPr="00532F70">
        <w:rPr>
          <w:color w:val="144662"/>
          <w:sz w:val="18"/>
          <w:szCs w:val="20"/>
        </w:rPr>
        <w:t xml:space="preserve">: </w:t>
      </w:r>
      <w:r w:rsidRPr="00532F70">
        <w:rPr>
          <w:color w:val="144662"/>
          <w:sz w:val="18"/>
          <w:szCs w:val="20"/>
          <w:u w:val="single"/>
        </w:rPr>
        <w:tab/>
      </w:r>
      <w:r w:rsidRPr="00532F70">
        <w:rPr>
          <w:color w:val="144662"/>
          <w:sz w:val="18"/>
          <w:szCs w:val="20"/>
        </w:rPr>
        <w:t>Fax</w:t>
      </w:r>
      <w:r w:rsidR="00806ABA">
        <w:rPr>
          <w:color w:val="144662"/>
          <w:sz w:val="18"/>
          <w:szCs w:val="20"/>
        </w:rPr>
        <w:t xml:space="preserve"> </w:t>
      </w:r>
      <w:r w:rsidR="00536F16">
        <w:rPr>
          <w:rFonts w:hint="eastAsia"/>
          <w:color w:val="144662"/>
          <w:sz w:val="18"/>
          <w:szCs w:val="20"/>
          <w:lang w:eastAsia="zh-CN"/>
        </w:rPr>
        <w:t>传真</w:t>
      </w:r>
      <w:r w:rsidRPr="00532F70">
        <w:rPr>
          <w:color w:val="144662"/>
          <w:sz w:val="18"/>
          <w:szCs w:val="20"/>
        </w:rPr>
        <w:t xml:space="preserve">: </w:t>
      </w:r>
      <w:r w:rsidRPr="00532F70">
        <w:rPr>
          <w:color w:val="144662"/>
          <w:sz w:val="18"/>
          <w:szCs w:val="20"/>
          <w:u w:val="single"/>
        </w:rPr>
        <w:tab/>
      </w:r>
    </w:p>
    <w:p w:rsidR="002964E3" w:rsidRPr="00532F70" w:rsidRDefault="002964E3" w:rsidP="00DD35E9">
      <w:pPr>
        <w:pBdr>
          <w:top w:val="single" w:sz="4" w:space="2" w:color="003366"/>
          <w:left w:val="single" w:sz="4" w:space="0" w:color="003366"/>
          <w:bottom w:val="single" w:sz="4" w:space="1" w:color="003366"/>
          <w:right w:val="single" w:sz="4" w:space="1" w:color="003366"/>
        </w:pBdr>
        <w:spacing w:line="240" w:lineRule="auto"/>
        <w:rPr>
          <w:color w:val="144662"/>
          <w:sz w:val="18"/>
          <w:szCs w:val="20"/>
          <w:lang w:eastAsia="zh-CN"/>
        </w:rPr>
      </w:pPr>
      <w:r w:rsidRPr="00532F70">
        <w:rPr>
          <w:color w:val="144662"/>
          <w:sz w:val="18"/>
          <w:szCs w:val="20"/>
        </w:rPr>
        <w:t>Requested Purchase order number</w:t>
      </w:r>
      <w:r w:rsidR="00806ABA">
        <w:rPr>
          <w:rFonts w:hint="eastAsia"/>
          <w:color w:val="144662"/>
          <w:sz w:val="18"/>
          <w:szCs w:val="20"/>
          <w:lang w:eastAsia="zh-CN"/>
        </w:rPr>
        <w:t>需加</w:t>
      </w:r>
      <w:r w:rsidR="00536F16">
        <w:rPr>
          <w:rFonts w:hint="eastAsia"/>
          <w:color w:val="144662"/>
          <w:sz w:val="18"/>
          <w:szCs w:val="20"/>
          <w:lang w:eastAsia="zh-CN"/>
        </w:rPr>
        <w:t>订单号</w:t>
      </w:r>
      <w:r w:rsidRPr="00532F70">
        <w:rPr>
          <w:color w:val="144662"/>
          <w:sz w:val="18"/>
          <w:szCs w:val="20"/>
        </w:rPr>
        <w:t xml:space="preserve">: </w:t>
      </w:r>
      <w:r w:rsidRPr="00532F70">
        <w:rPr>
          <w:color w:val="144662"/>
          <w:sz w:val="18"/>
          <w:szCs w:val="20"/>
        </w:rPr>
        <w:tab/>
      </w:r>
      <w:r w:rsidR="0007782D" w:rsidRPr="00532F70">
        <w:rPr>
          <w:color w:val="144662"/>
          <w:sz w:val="18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5"/>
      <w:r w:rsidRPr="00532F70">
        <w:rPr>
          <w:color w:val="144662"/>
          <w:sz w:val="18"/>
          <w:szCs w:val="20"/>
        </w:rPr>
        <w:instrText xml:space="preserve"> FORMCHECKBOX </w:instrText>
      </w:r>
      <w:r w:rsidR="0007782D" w:rsidRPr="00532F70">
        <w:rPr>
          <w:color w:val="144662"/>
          <w:sz w:val="18"/>
          <w:szCs w:val="20"/>
        </w:rPr>
      </w:r>
      <w:r w:rsidR="0007782D" w:rsidRPr="00532F70">
        <w:rPr>
          <w:color w:val="144662"/>
          <w:sz w:val="18"/>
          <w:szCs w:val="20"/>
        </w:rPr>
        <w:fldChar w:fldCharType="end"/>
      </w:r>
      <w:bookmarkEnd w:id="15"/>
      <w:r w:rsidRPr="00532F70">
        <w:rPr>
          <w:color w:val="144662"/>
          <w:sz w:val="18"/>
          <w:szCs w:val="20"/>
        </w:rPr>
        <w:t xml:space="preserve"> Yes</w:t>
      </w:r>
      <w:r w:rsidR="00806ABA">
        <w:rPr>
          <w:rFonts w:hint="eastAsia"/>
          <w:color w:val="144662"/>
          <w:sz w:val="18"/>
          <w:szCs w:val="20"/>
          <w:lang w:eastAsia="zh-CN"/>
        </w:rPr>
        <w:t>是</w:t>
      </w:r>
      <w:r w:rsidRPr="00532F70">
        <w:rPr>
          <w:color w:val="144662"/>
          <w:sz w:val="18"/>
          <w:szCs w:val="20"/>
        </w:rPr>
        <w:tab/>
      </w:r>
      <w:r w:rsidR="0007782D" w:rsidRPr="00532F70">
        <w:rPr>
          <w:color w:val="144662"/>
          <w:sz w:val="18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6"/>
      <w:r w:rsidRPr="00532F70">
        <w:rPr>
          <w:color w:val="144662"/>
          <w:sz w:val="18"/>
          <w:szCs w:val="20"/>
        </w:rPr>
        <w:instrText xml:space="preserve"> FORMCHECKBOX </w:instrText>
      </w:r>
      <w:r w:rsidR="0007782D" w:rsidRPr="00532F70">
        <w:rPr>
          <w:color w:val="144662"/>
          <w:sz w:val="18"/>
          <w:szCs w:val="20"/>
        </w:rPr>
      </w:r>
      <w:r w:rsidR="0007782D" w:rsidRPr="00532F70">
        <w:rPr>
          <w:color w:val="144662"/>
          <w:sz w:val="18"/>
          <w:szCs w:val="20"/>
        </w:rPr>
        <w:fldChar w:fldCharType="end"/>
      </w:r>
      <w:bookmarkEnd w:id="16"/>
      <w:r w:rsidRPr="00532F70">
        <w:rPr>
          <w:color w:val="144662"/>
          <w:sz w:val="18"/>
          <w:szCs w:val="20"/>
        </w:rPr>
        <w:t xml:space="preserve"> No</w:t>
      </w:r>
      <w:r w:rsidR="00806ABA">
        <w:rPr>
          <w:rFonts w:hint="eastAsia"/>
          <w:color w:val="144662"/>
          <w:sz w:val="18"/>
          <w:szCs w:val="20"/>
          <w:lang w:eastAsia="zh-CN"/>
        </w:rPr>
        <w:t>不</w:t>
      </w:r>
    </w:p>
    <w:p w:rsidR="002964E3" w:rsidRPr="00532F70" w:rsidRDefault="002964E3" w:rsidP="00DD35E9">
      <w:pPr>
        <w:pBdr>
          <w:top w:val="single" w:sz="4" w:space="2" w:color="003366"/>
          <w:left w:val="single" w:sz="4" w:space="0" w:color="003366"/>
          <w:bottom w:val="single" w:sz="4" w:space="1" w:color="003366"/>
          <w:right w:val="single" w:sz="4" w:space="1" w:color="003366"/>
        </w:pBdr>
        <w:spacing w:line="240" w:lineRule="auto"/>
        <w:rPr>
          <w:color w:val="144662"/>
          <w:sz w:val="18"/>
          <w:szCs w:val="20"/>
        </w:rPr>
      </w:pPr>
    </w:p>
    <w:p w:rsidR="00BE5150" w:rsidRPr="00532F70" w:rsidRDefault="002964E3" w:rsidP="00DD35E9">
      <w:pPr>
        <w:pBdr>
          <w:top w:val="single" w:sz="4" w:space="2" w:color="003366"/>
          <w:left w:val="single" w:sz="4" w:space="0" w:color="003366"/>
          <w:bottom w:val="single" w:sz="4" w:space="1" w:color="003366"/>
          <w:right w:val="single" w:sz="4" w:space="1" w:color="003366"/>
        </w:pBdr>
        <w:tabs>
          <w:tab w:val="right" w:pos="10063"/>
        </w:tabs>
        <w:spacing w:line="240" w:lineRule="auto"/>
        <w:rPr>
          <w:color w:val="144662"/>
          <w:sz w:val="18"/>
          <w:szCs w:val="20"/>
          <w:u w:val="single"/>
        </w:rPr>
      </w:pPr>
      <w:r w:rsidRPr="00532F70">
        <w:rPr>
          <w:color w:val="144662"/>
          <w:sz w:val="18"/>
          <w:szCs w:val="20"/>
        </w:rPr>
        <w:t>Purchase Order number:</w:t>
      </w:r>
      <w:r w:rsidR="00536F16">
        <w:rPr>
          <w:rFonts w:hint="eastAsia"/>
          <w:color w:val="144662"/>
          <w:sz w:val="18"/>
          <w:szCs w:val="20"/>
          <w:lang w:eastAsia="zh-CN"/>
        </w:rPr>
        <w:t>订单号</w:t>
      </w:r>
      <w:r w:rsidRPr="00532F70">
        <w:rPr>
          <w:color w:val="144662"/>
          <w:sz w:val="18"/>
          <w:szCs w:val="20"/>
          <w:u w:val="single"/>
        </w:rPr>
        <w:t xml:space="preserve"> </w:t>
      </w:r>
      <w:r w:rsidRPr="00532F70">
        <w:rPr>
          <w:color w:val="144662"/>
          <w:sz w:val="18"/>
          <w:szCs w:val="20"/>
          <w:u w:val="single"/>
        </w:rPr>
        <w:tab/>
      </w:r>
    </w:p>
    <w:p w:rsidR="002C02C1" w:rsidRDefault="002964E3" w:rsidP="00DD35E9">
      <w:pPr>
        <w:pBdr>
          <w:top w:val="single" w:sz="4" w:space="2" w:color="003366"/>
          <w:left w:val="single" w:sz="4" w:space="0" w:color="003366"/>
          <w:bottom w:val="single" w:sz="4" w:space="1" w:color="003366"/>
          <w:right w:val="single" w:sz="4" w:space="1" w:color="003366"/>
        </w:pBdr>
        <w:tabs>
          <w:tab w:val="right" w:pos="10063"/>
        </w:tabs>
        <w:spacing w:after="100" w:afterAutospacing="1" w:line="240" w:lineRule="auto"/>
        <w:rPr>
          <w:color w:val="144662"/>
          <w:sz w:val="18"/>
          <w:szCs w:val="20"/>
          <w:u w:val="single"/>
          <w:lang w:eastAsia="zh-CN"/>
        </w:rPr>
      </w:pPr>
      <w:r w:rsidRPr="00532F70">
        <w:rPr>
          <w:color w:val="144662"/>
          <w:sz w:val="18"/>
          <w:szCs w:val="20"/>
        </w:rPr>
        <w:t>Date</w:t>
      </w:r>
      <w:r w:rsidR="00806ABA">
        <w:rPr>
          <w:color w:val="144662"/>
          <w:sz w:val="18"/>
          <w:szCs w:val="20"/>
        </w:rPr>
        <w:t xml:space="preserve"> </w:t>
      </w:r>
      <w:r w:rsidR="00806ABA">
        <w:rPr>
          <w:rFonts w:hint="eastAsia"/>
          <w:color w:val="144662"/>
          <w:sz w:val="18"/>
          <w:szCs w:val="20"/>
          <w:lang w:eastAsia="zh-CN"/>
        </w:rPr>
        <w:t>日期</w:t>
      </w:r>
      <w:r w:rsidRPr="00532F70">
        <w:rPr>
          <w:color w:val="144662"/>
          <w:sz w:val="18"/>
          <w:szCs w:val="20"/>
        </w:rPr>
        <w:t>:</w:t>
      </w:r>
      <w:r w:rsidR="00305913" w:rsidRPr="00532F70">
        <w:rPr>
          <w:color w:val="144662"/>
          <w:sz w:val="18"/>
          <w:szCs w:val="20"/>
        </w:rPr>
        <w:t xml:space="preserve"> </w:t>
      </w:r>
      <w:r w:rsidR="00305913" w:rsidRPr="00532F70">
        <w:rPr>
          <w:color w:val="144662"/>
          <w:sz w:val="18"/>
          <w:szCs w:val="20"/>
        </w:rPr>
        <w:tab/>
      </w:r>
      <w:r w:rsidRPr="00532F70">
        <w:rPr>
          <w:color w:val="144662"/>
          <w:sz w:val="18"/>
          <w:szCs w:val="20"/>
        </w:rPr>
        <w:t>Signature</w:t>
      </w:r>
      <w:r w:rsidR="00806ABA">
        <w:rPr>
          <w:color w:val="144662"/>
          <w:sz w:val="18"/>
          <w:szCs w:val="20"/>
        </w:rPr>
        <w:t xml:space="preserve"> </w:t>
      </w:r>
      <w:r w:rsidR="00536F16">
        <w:rPr>
          <w:rFonts w:hint="eastAsia"/>
          <w:color w:val="144662"/>
          <w:sz w:val="18"/>
          <w:szCs w:val="20"/>
          <w:lang w:eastAsia="zh-CN"/>
        </w:rPr>
        <w:t>签名</w:t>
      </w:r>
      <w:r w:rsidRPr="00532F70">
        <w:rPr>
          <w:color w:val="144662"/>
          <w:sz w:val="18"/>
          <w:szCs w:val="20"/>
        </w:rPr>
        <w:t xml:space="preserve">: </w:t>
      </w:r>
    </w:p>
    <w:tbl>
      <w:tblPr>
        <w:tblStyle w:val="af8"/>
        <w:tblW w:w="0" w:type="auto"/>
        <w:tblInd w:w="80" w:type="dxa"/>
        <w:tblLook w:val="04A0" w:firstRow="1" w:lastRow="0" w:firstColumn="1" w:lastColumn="0" w:noHBand="0" w:noVBand="1"/>
      </w:tblPr>
      <w:tblGrid>
        <w:gridCol w:w="1684"/>
        <w:gridCol w:w="8451"/>
      </w:tblGrid>
      <w:tr w:rsidR="00DD35E9" w:rsidRPr="00DD35E9" w:rsidTr="00A55293">
        <w:trPr>
          <w:trHeight w:val="283"/>
        </w:trPr>
        <w:tc>
          <w:tcPr>
            <w:tcW w:w="10135" w:type="dxa"/>
            <w:gridSpan w:val="2"/>
            <w:shd w:val="clear" w:color="auto" w:fill="244061" w:themeFill="accent1" w:themeFillShade="80"/>
          </w:tcPr>
          <w:p w:rsidR="00DD35E9" w:rsidRPr="00DD35E9" w:rsidRDefault="00DD35E9" w:rsidP="00536F16">
            <w:pPr>
              <w:jc w:val="left"/>
              <w:rPr>
                <w:b/>
                <w:color w:val="FFFFFF" w:themeColor="background1"/>
                <w:lang w:eastAsia="zh-CN"/>
              </w:rPr>
            </w:pPr>
            <w:r w:rsidRPr="00DD35E9">
              <w:rPr>
                <w:b/>
                <w:color w:val="FFFFFF" w:themeColor="background1"/>
                <w:sz w:val="28"/>
              </w:rPr>
              <w:t>EIPM Bank References</w:t>
            </w:r>
            <w:r w:rsidR="00536F16">
              <w:rPr>
                <w:rFonts w:hint="eastAsia"/>
                <w:b/>
                <w:color w:val="FFFFFF" w:themeColor="background1"/>
                <w:sz w:val="28"/>
                <w:lang w:eastAsia="zh-CN"/>
              </w:rPr>
              <w:t xml:space="preserve">  EIPM</w:t>
            </w:r>
            <w:r w:rsidR="00536F16">
              <w:rPr>
                <w:rFonts w:hint="eastAsia"/>
                <w:b/>
                <w:color w:val="FFFFFF" w:themeColor="background1"/>
                <w:sz w:val="28"/>
                <w:lang w:eastAsia="zh-CN"/>
              </w:rPr>
              <w:t>银行信息</w:t>
            </w:r>
          </w:p>
        </w:tc>
      </w:tr>
      <w:tr w:rsidR="00DD35E9" w:rsidTr="00DD35E9">
        <w:trPr>
          <w:trHeight w:val="454"/>
        </w:trPr>
        <w:tc>
          <w:tcPr>
            <w:tcW w:w="1684" w:type="dxa"/>
            <w:vAlign w:val="center"/>
          </w:tcPr>
          <w:p w:rsidR="00536F16" w:rsidRDefault="00536F16" w:rsidP="00DD35E9">
            <w:pPr>
              <w:jc w:val="left"/>
              <w:rPr>
                <w:lang w:eastAsia="zh-CN"/>
              </w:rPr>
            </w:pPr>
            <w:r>
              <w:t>Account</w:t>
            </w:r>
            <w:r>
              <w:rPr>
                <w:rFonts w:hint="eastAsia"/>
                <w:lang w:eastAsia="zh-CN"/>
              </w:rPr>
              <w:t xml:space="preserve"> </w:t>
            </w:r>
            <w:r w:rsidR="00DD35E9">
              <w:t>Number</w:t>
            </w:r>
          </w:p>
          <w:p w:rsidR="00DD35E9" w:rsidRDefault="00536F16" w:rsidP="00DD35E9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银行账号</w:t>
            </w:r>
          </w:p>
        </w:tc>
        <w:tc>
          <w:tcPr>
            <w:tcW w:w="8451" w:type="dxa"/>
            <w:vAlign w:val="center"/>
          </w:tcPr>
          <w:p w:rsidR="00DD35E9" w:rsidRDefault="00905873" w:rsidP="00DD35E9">
            <w:pPr>
              <w:jc w:val="left"/>
            </w:pPr>
            <w:r>
              <w:t>1001242719800063132</w:t>
            </w:r>
          </w:p>
        </w:tc>
      </w:tr>
      <w:tr w:rsidR="00DD35E9" w:rsidTr="000F490C">
        <w:trPr>
          <w:trHeight w:val="861"/>
        </w:trPr>
        <w:tc>
          <w:tcPr>
            <w:tcW w:w="1684" w:type="dxa"/>
            <w:vAlign w:val="center"/>
          </w:tcPr>
          <w:p w:rsidR="00DD35E9" w:rsidRDefault="00DD35E9" w:rsidP="00DD35E9">
            <w:pPr>
              <w:jc w:val="left"/>
              <w:rPr>
                <w:lang w:eastAsia="zh-CN"/>
              </w:rPr>
            </w:pPr>
            <w:r>
              <w:t>Account Name</w:t>
            </w:r>
          </w:p>
          <w:p w:rsidR="00536F16" w:rsidRDefault="00536F16" w:rsidP="00DD35E9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开户名</w:t>
            </w:r>
          </w:p>
        </w:tc>
        <w:tc>
          <w:tcPr>
            <w:tcW w:w="8451" w:type="dxa"/>
            <w:vAlign w:val="center"/>
          </w:tcPr>
          <w:p w:rsidR="00DD35E9" w:rsidRDefault="00DD35E9" w:rsidP="00DD35E9">
            <w:pPr>
              <w:jc w:val="left"/>
            </w:pPr>
            <w:r>
              <w:t>EIPM CHINA LIMITED</w:t>
            </w:r>
          </w:p>
          <w:p w:rsidR="00DD35E9" w:rsidRDefault="00905873" w:rsidP="00DD35E9">
            <w:pPr>
              <w:jc w:val="left"/>
            </w:pPr>
            <w:r>
              <w:t>蜂置（上海）企业管理咨询有限公</w:t>
            </w:r>
            <w:r>
              <w:rPr>
                <w:rFonts w:ascii="宋体" w:hAnsi="宋体" w:cs="宋体" w:hint="eastAsia"/>
              </w:rPr>
              <w:t>司</w:t>
            </w:r>
          </w:p>
        </w:tc>
      </w:tr>
      <w:tr w:rsidR="00DD35E9" w:rsidTr="00EA01BB">
        <w:trPr>
          <w:trHeight w:val="725"/>
        </w:trPr>
        <w:tc>
          <w:tcPr>
            <w:tcW w:w="1684" w:type="dxa"/>
            <w:vAlign w:val="center"/>
          </w:tcPr>
          <w:p w:rsidR="00DD35E9" w:rsidRDefault="00DD35E9" w:rsidP="00DD35E9">
            <w:pPr>
              <w:jc w:val="left"/>
              <w:rPr>
                <w:lang w:eastAsia="zh-CN"/>
              </w:rPr>
            </w:pPr>
            <w:r>
              <w:t>Bank Name</w:t>
            </w:r>
          </w:p>
          <w:p w:rsidR="00536F16" w:rsidRDefault="00536F16" w:rsidP="00DD35E9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银行</w:t>
            </w:r>
            <w:r w:rsidR="00806ABA">
              <w:rPr>
                <w:rFonts w:hint="eastAsia"/>
                <w:lang w:eastAsia="zh-CN"/>
              </w:rPr>
              <w:t>名称</w:t>
            </w:r>
          </w:p>
        </w:tc>
        <w:tc>
          <w:tcPr>
            <w:tcW w:w="8451" w:type="dxa"/>
            <w:vAlign w:val="center"/>
          </w:tcPr>
          <w:p w:rsidR="00DD35E9" w:rsidRDefault="00905873" w:rsidP="00DD35E9">
            <w:pPr>
              <w:jc w:val="left"/>
              <w:rPr>
                <w:lang w:eastAsia="zh-CN"/>
              </w:rPr>
            </w:pPr>
            <w:r>
              <w:t>INDUSTRIAL AND COMMERCIAL BANK OF CHINA, SHANGHAI HONG QIAO DEVELOPMENT ZONE SUB-BRANCH </w:t>
            </w:r>
            <w:r w:rsidR="00DD35E9" w:rsidRPr="00193B9D">
              <w:t>LIMITED, SHANGHAI BRANCH</w:t>
            </w:r>
          </w:p>
          <w:p w:rsidR="003D189C" w:rsidRDefault="003D189C" w:rsidP="00DD35E9">
            <w:pPr>
              <w:jc w:val="left"/>
              <w:rPr>
                <w:lang w:eastAsia="zh-CN"/>
              </w:rPr>
            </w:pPr>
            <w:r w:rsidRPr="003D189C">
              <w:rPr>
                <w:rFonts w:hint="eastAsia"/>
              </w:rPr>
              <w:t>工行上海分行虹桥开发区支行</w:t>
            </w:r>
          </w:p>
        </w:tc>
      </w:tr>
      <w:tr w:rsidR="00DD35E9" w:rsidTr="00EA01BB">
        <w:trPr>
          <w:trHeight w:val="991"/>
        </w:trPr>
        <w:tc>
          <w:tcPr>
            <w:tcW w:w="1684" w:type="dxa"/>
            <w:vAlign w:val="center"/>
          </w:tcPr>
          <w:p w:rsidR="00DD35E9" w:rsidRDefault="00DD35E9" w:rsidP="00DD35E9">
            <w:pPr>
              <w:jc w:val="left"/>
              <w:rPr>
                <w:lang w:eastAsia="zh-CN"/>
              </w:rPr>
            </w:pPr>
            <w:r>
              <w:t>Bank Address</w:t>
            </w:r>
          </w:p>
          <w:p w:rsidR="00536F16" w:rsidRDefault="00536F16" w:rsidP="00DD35E9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银行地址</w:t>
            </w:r>
          </w:p>
        </w:tc>
        <w:tc>
          <w:tcPr>
            <w:tcW w:w="8451" w:type="dxa"/>
            <w:vAlign w:val="center"/>
          </w:tcPr>
          <w:p w:rsidR="00905873" w:rsidRDefault="00905873" w:rsidP="00DD35E9">
            <w:pPr>
              <w:jc w:val="left"/>
            </w:pPr>
            <w:r>
              <w:t>No.83 LOU SHAN GUAN RD, (NEW HONG QIAO CENTER BUILDING), SHANGHAI, P.R.C</w:t>
            </w:r>
          </w:p>
          <w:p w:rsidR="00DD35E9" w:rsidRDefault="00EA01BB" w:rsidP="00DD35E9">
            <w:pPr>
              <w:jc w:val="left"/>
            </w:pPr>
            <w:r>
              <w:t>中国上海娄山关路</w:t>
            </w:r>
            <w:r>
              <w:t>83</w:t>
            </w:r>
            <w:r>
              <w:t>号</w:t>
            </w:r>
            <w:r>
              <w:t xml:space="preserve"> 200336</w:t>
            </w:r>
          </w:p>
        </w:tc>
      </w:tr>
      <w:tr w:rsidR="00DD35E9" w:rsidTr="00EA01BB">
        <w:trPr>
          <w:trHeight w:val="551"/>
        </w:trPr>
        <w:tc>
          <w:tcPr>
            <w:tcW w:w="1684" w:type="dxa"/>
            <w:vAlign w:val="center"/>
          </w:tcPr>
          <w:p w:rsidR="00DD35E9" w:rsidRDefault="00DD35E9" w:rsidP="00DD35E9">
            <w:pPr>
              <w:jc w:val="left"/>
              <w:rPr>
                <w:lang w:eastAsia="zh-CN"/>
              </w:rPr>
            </w:pPr>
            <w:r>
              <w:t>Swift Code</w:t>
            </w:r>
          </w:p>
          <w:p w:rsidR="00536F16" w:rsidRDefault="00536F16" w:rsidP="00DD35E9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银行国际代码</w:t>
            </w:r>
          </w:p>
        </w:tc>
        <w:tc>
          <w:tcPr>
            <w:tcW w:w="8451" w:type="dxa"/>
            <w:vAlign w:val="center"/>
          </w:tcPr>
          <w:p w:rsidR="00DD35E9" w:rsidRDefault="00905873" w:rsidP="00DD35E9">
            <w:pPr>
              <w:jc w:val="left"/>
            </w:pPr>
            <w:r>
              <w:t>ICBKCNBJSHI</w:t>
            </w:r>
          </w:p>
        </w:tc>
      </w:tr>
    </w:tbl>
    <w:p w:rsidR="00017CA7" w:rsidRPr="00017CA7" w:rsidRDefault="00017CA7" w:rsidP="00017CA7">
      <w:pPr>
        <w:tabs>
          <w:tab w:val="right" w:pos="10204"/>
        </w:tabs>
        <w:suppressAutoHyphens/>
      </w:pPr>
      <w:bookmarkStart w:id="17" w:name="_Toc307866408"/>
    </w:p>
    <w:p w:rsidR="00C37279" w:rsidRPr="00017CA7" w:rsidRDefault="00C37279" w:rsidP="00017CA7">
      <w:pPr>
        <w:pStyle w:val="1"/>
        <w:rPr>
          <w:lang w:val="en-US" w:eastAsia="zh-CN"/>
        </w:rPr>
      </w:pPr>
      <w:r w:rsidRPr="00017CA7">
        <w:rPr>
          <w:lang w:val="en-US"/>
        </w:rPr>
        <w:t>Payment Terms</w:t>
      </w:r>
      <w:bookmarkEnd w:id="17"/>
      <w:r w:rsidR="00536F16" w:rsidRPr="00017CA7">
        <w:rPr>
          <w:rFonts w:hint="eastAsia"/>
          <w:lang w:val="en-US"/>
        </w:rPr>
        <w:t>付款条件</w:t>
      </w:r>
    </w:p>
    <w:p w:rsidR="00C37279" w:rsidRDefault="00C37279" w:rsidP="00C37279">
      <w:pPr>
        <w:tabs>
          <w:tab w:val="right" w:pos="10204"/>
        </w:tabs>
        <w:suppressAutoHyphens/>
      </w:pPr>
    </w:p>
    <w:p w:rsidR="00C37279" w:rsidRPr="0017161A" w:rsidRDefault="00AB4ABE" w:rsidP="00C37279">
      <w:pPr>
        <w:tabs>
          <w:tab w:val="right" w:pos="10204"/>
        </w:tabs>
        <w:suppressAutoHyphens/>
        <w:rPr>
          <w:lang w:eastAsia="zh-CN"/>
        </w:rPr>
      </w:pPr>
      <w:r>
        <w:t>Except for early bird price conditions</w:t>
      </w:r>
      <w:r w:rsidR="00130F14">
        <w:t xml:space="preserve"> </w:t>
      </w:r>
      <w:r>
        <w:t>(</w:t>
      </w:r>
      <w:r w:rsidR="00130F14">
        <w:t>the</w:t>
      </w:r>
      <w:r w:rsidR="00130F14" w:rsidRPr="00130F14">
        <w:t xml:space="preserve"> registration and payment 1 month before the </w:t>
      </w:r>
      <w:r w:rsidR="00130F14">
        <w:t>corresponding</w:t>
      </w:r>
      <w:r>
        <w:t xml:space="preserve"> (1</w:t>
      </w:r>
      <w:r w:rsidRPr="00AB4ABE">
        <w:rPr>
          <w:vertAlign w:val="superscript"/>
        </w:rPr>
        <w:t>st</w:t>
      </w:r>
      <w:r>
        <w:t xml:space="preserve">) </w:t>
      </w:r>
      <w:r w:rsidR="00130F14" w:rsidRPr="00130F14">
        <w:t>module</w:t>
      </w:r>
      <w:r>
        <w:t>), a</w:t>
      </w:r>
      <w:r w:rsidR="00C37279" w:rsidRPr="00CA3C82">
        <w:t>ll amounts due by customer result</w:t>
      </w:r>
      <w:r w:rsidR="00C37279">
        <w:t>ing</w:t>
      </w:r>
      <w:r w:rsidR="00C37279" w:rsidRPr="00CA3C82">
        <w:t xml:space="preserve"> from the performance of the Training will be paid within </w:t>
      </w:r>
      <w:r w:rsidR="00C37279">
        <w:t>30</w:t>
      </w:r>
      <w:r w:rsidR="00C37279" w:rsidRPr="00CA3C82">
        <w:t xml:space="preserve"> (</w:t>
      </w:r>
      <w:r w:rsidR="00C37279">
        <w:t>thirty</w:t>
      </w:r>
      <w:r w:rsidR="00C37279" w:rsidRPr="00CA3C82">
        <w:t>) calendar days from the trai</w:t>
      </w:r>
      <w:r w:rsidR="0017161A">
        <w:t>ning completion date</w:t>
      </w:r>
      <w:r w:rsidR="0017161A">
        <w:rPr>
          <w:lang w:eastAsia="zh-CN"/>
        </w:rPr>
        <w:t>.</w:t>
      </w:r>
    </w:p>
    <w:p w:rsidR="00C37279" w:rsidRDefault="00C37279" w:rsidP="00C37279">
      <w:pPr>
        <w:tabs>
          <w:tab w:val="right" w:pos="10204"/>
        </w:tabs>
        <w:suppressAutoHyphens/>
      </w:pPr>
    </w:p>
    <w:p w:rsidR="00C37279" w:rsidRDefault="00130F14" w:rsidP="00C37279">
      <w:pPr>
        <w:tabs>
          <w:tab w:val="right" w:pos="10204"/>
        </w:tabs>
        <w:suppressAutoHyphens/>
      </w:pPr>
      <w:r>
        <w:t xml:space="preserve">Delay: any </w:t>
      </w:r>
      <w:r w:rsidR="00C37279">
        <w:t xml:space="preserve">delay in payment </w:t>
      </w:r>
      <w:r w:rsidR="00E813D2">
        <w:t>shall</w:t>
      </w:r>
      <w:r w:rsidR="00C37279">
        <w:t xml:space="preserve"> be submitted to a </w:t>
      </w:r>
      <w:r>
        <w:t xml:space="preserve">penalty of </w:t>
      </w:r>
      <w:r w:rsidR="00C37279">
        <w:t>0.3% per day overdue.</w:t>
      </w:r>
    </w:p>
    <w:p w:rsidR="00C37279" w:rsidRDefault="00C37279" w:rsidP="00C37279">
      <w:pPr>
        <w:rPr>
          <w:lang w:eastAsia="zh-CN"/>
        </w:rPr>
      </w:pPr>
    </w:p>
    <w:p w:rsidR="00211836" w:rsidRDefault="00211836" w:rsidP="00211836">
      <w:pPr>
        <w:tabs>
          <w:tab w:val="right" w:pos="10204"/>
        </w:tabs>
        <w:suppressAutoHyphens/>
        <w:rPr>
          <w:lang w:eastAsia="zh-CN"/>
        </w:rPr>
      </w:pPr>
      <w:r>
        <w:rPr>
          <w:rFonts w:hint="eastAsia"/>
          <w:lang w:eastAsia="zh-CN"/>
        </w:rPr>
        <w:t>除了早鸟价格</w:t>
      </w:r>
      <w:r w:rsidR="0017161A">
        <w:rPr>
          <w:rFonts w:hint="eastAsia"/>
          <w:lang w:eastAsia="zh-CN"/>
        </w:rPr>
        <w:t>条件</w:t>
      </w:r>
      <w:r>
        <w:rPr>
          <w:rFonts w:hint="eastAsia"/>
          <w:lang w:eastAsia="zh-CN"/>
        </w:rPr>
        <w:t>（开课前</w:t>
      </w:r>
      <w:r>
        <w:rPr>
          <w:rFonts w:hint="eastAsia"/>
          <w:lang w:eastAsia="zh-CN"/>
        </w:rPr>
        <w:t>1</w:t>
      </w:r>
      <w:r w:rsidR="005B452B">
        <w:rPr>
          <w:rFonts w:hint="eastAsia"/>
          <w:lang w:eastAsia="zh-CN"/>
        </w:rPr>
        <w:t>个月</w:t>
      </w:r>
      <w:r w:rsidR="0017161A">
        <w:rPr>
          <w:rFonts w:hint="eastAsia"/>
          <w:lang w:val="fr-FR" w:eastAsia="zh-CN"/>
        </w:rPr>
        <w:t>注册并</w:t>
      </w:r>
      <w:r w:rsidR="005B452B">
        <w:rPr>
          <w:rFonts w:hint="eastAsia"/>
          <w:lang w:eastAsia="zh-CN"/>
        </w:rPr>
        <w:t>付款）</w:t>
      </w:r>
      <w:r w:rsidR="0017161A">
        <w:rPr>
          <w:rFonts w:hint="eastAsia"/>
          <w:lang w:eastAsia="zh-CN"/>
        </w:rPr>
        <w:t xml:space="preserve">, </w:t>
      </w:r>
      <w:r w:rsidR="005B452B">
        <w:rPr>
          <w:rFonts w:hint="eastAsia"/>
          <w:lang w:eastAsia="zh-CN"/>
        </w:rPr>
        <w:t>所有课程</w:t>
      </w:r>
      <w:r w:rsidR="0017161A">
        <w:rPr>
          <w:rFonts w:hint="eastAsia"/>
          <w:lang w:eastAsia="zh-CN"/>
        </w:rPr>
        <w:t>费用应</w:t>
      </w:r>
      <w:r>
        <w:rPr>
          <w:rFonts w:hint="eastAsia"/>
          <w:lang w:eastAsia="zh-CN"/>
        </w:rPr>
        <w:t>于培训结束后的</w:t>
      </w:r>
      <w:r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天内全部付清</w:t>
      </w:r>
    </w:p>
    <w:p w:rsidR="00211836" w:rsidRPr="00211836" w:rsidRDefault="00211836" w:rsidP="00211836">
      <w:pPr>
        <w:tabs>
          <w:tab w:val="right" w:pos="10204"/>
        </w:tabs>
        <w:suppressAutoHyphens/>
        <w:rPr>
          <w:lang w:eastAsia="zh-CN"/>
        </w:rPr>
      </w:pPr>
    </w:p>
    <w:p w:rsidR="00211836" w:rsidRDefault="004667BF" w:rsidP="00211836">
      <w:pPr>
        <w:tabs>
          <w:tab w:val="right" w:pos="10204"/>
        </w:tabs>
        <w:suppressAutoHyphens/>
        <w:rPr>
          <w:lang w:eastAsia="zh-CN"/>
        </w:rPr>
      </w:pPr>
      <w:r>
        <w:rPr>
          <w:rFonts w:hint="eastAsia"/>
          <w:lang w:eastAsia="zh-CN"/>
        </w:rPr>
        <w:t>延</w:t>
      </w:r>
      <w:r w:rsidR="003D189C">
        <w:rPr>
          <w:rFonts w:hint="eastAsia"/>
          <w:lang w:eastAsia="zh-CN"/>
        </w:rPr>
        <w:t>迟</w:t>
      </w:r>
      <w:r w:rsidR="00211836">
        <w:rPr>
          <w:rFonts w:hint="eastAsia"/>
          <w:lang w:eastAsia="zh-CN"/>
        </w:rPr>
        <w:t>付款</w:t>
      </w:r>
      <w:r w:rsidR="00211836">
        <w:t xml:space="preserve">: </w:t>
      </w:r>
      <w:r w:rsidR="003D189C" w:rsidRPr="003D189C">
        <w:rPr>
          <w:rFonts w:hint="eastAsia"/>
          <w:lang w:eastAsia="zh-CN"/>
        </w:rPr>
        <w:t>每逾期一日的违约金是应付款项的</w:t>
      </w:r>
      <w:r w:rsidR="003D189C" w:rsidRPr="003D189C">
        <w:rPr>
          <w:rFonts w:hint="eastAsia"/>
          <w:lang w:eastAsia="zh-CN"/>
        </w:rPr>
        <w:t>0.3%</w:t>
      </w:r>
    </w:p>
    <w:p w:rsidR="00211836" w:rsidRDefault="00211836" w:rsidP="00211836"/>
    <w:p w:rsidR="00211836" w:rsidRDefault="00211836" w:rsidP="00C37279">
      <w:pPr>
        <w:rPr>
          <w:lang w:eastAsia="zh-CN"/>
        </w:rPr>
      </w:pPr>
    </w:p>
    <w:p w:rsidR="00017CA7" w:rsidRDefault="00017CA7" w:rsidP="00C37279">
      <w:pPr>
        <w:rPr>
          <w:lang w:eastAsia="zh-CN"/>
        </w:rPr>
      </w:pPr>
    </w:p>
    <w:p w:rsidR="00017CA7" w:rsidRPr="00211836" w:rsidRDefault="00017CA7" w:rsidP="00C37279">
      <w:pPr>
        <w:rPr>
          <w:lang w:eastAsia="zh-CN"/>
        </w:rPr>
      </w:pPr>
    </w:p>
    <w:p w:rsidR="00C37279" w:rsidRPr="00A6344C" w:rsidRDefault="00C37279" w:rsidP="00083864">
      <w:pPr>
        <w:pStyle w:val="1"/>
        <w:rPr>
          <w:lang w:val="fr-FR" w:eastAsia="zh-CN"/>
        </w:rPr>
      </w:pPr>
      <w:bookmarkStart w:id="18" w:name="_Toc307866409"/>
      <w:bookmarkStart w:id="19" w:name="_Toc278495103"/>
      <w:bookmarkStart w:id="20" w:name="_Toc278188406"/>
      <w:bookmarkStart w:id="21" w:name="_Toc274847510"/>
      <w:bookmarkStart w:id="22" w:name="_Toc274844170"/>
      <w:r w:rsidRPr="00211836">
        <w:rPr>
          <w:lang w:val="en-US"/>
        </w:rPr>
        <w:t xml:space="preserve"> </w:t>
      </w:r>
      <w:r w:rsidRPr="00A6344C">
        <w:rPr>
          <w:lang w:val="fr-FR"/>
        </w:rPr>
        <w:t>Cancellation</w:t>
      </w:r>
      <w:bookmarkEnd w:id="18"/>
      <w:bookmarkEnd w:id="19"/>
      <w:bookmarkEnd w:id="20"/>
      <w:bookmarkEnd w:id="21"/>
      <w:bookmarkEnd w:id="22"/>
      <w:r w:rsidR="00536F16">
        <w:rPr>
          <w:rFonts w:hint="eastAsia"/>
          <w:lang w:eastAsia="zh-CN"/>
        </w:rPr>
        <w:t>取消政策</w:t>
      </w:r>
    </w:p>
    <w:p w:rsidR="00C37279" w:rsidRPr="00A6344C" w:rsidRDefault="00C37279" w:rsidP="00C37279">
      <w:pPr>
        <w:tabs>
          <w:tab w:val="right" w:pos="10204"/>
        </w:tabs>
        <w:suppressAutoHyphens/>
        <w:rPr>
          <w:lang w:val="fr-FR"/>
        </w:rPr>
      </w:pPr>
      <w:r w:rsidRPr="00A6344C">
        <w:rPr>
          <w:lang w:val="fr-FR"/>
        </w:rPr>
        <w:t>Cancellation Policy:</w:t>
      </w:r>
    </w:p>
    <w:p w:rsidR="00C37279" w:rsidRDefault="00C37279" w:rsidP="00C37279">
      <w:pPr>
        <w:tabs>
          <w:tab w:val="right" w:pos="10204"/>
        </w:tabs>
        <w:suppressAutoHyphens/>
      </w:pPr>
      <w:r w:rsidRPr="00CA3C82">
        <w:t>- Above 30 days: no penalty</w:t>
      </w:r>
    </w:p>
    <w:p w:rsidR="00C37279" w:rsidRDefault="00C37279" w:rsidP="00C37279">
      <w:pPr>
        <w:tabs>
          <w:tab w:val="right" w:pos="10204"/>
        </w:tabs>
        <w:suppressAutoHyphens/>
      </w:pPr>
      <w:r>
        <w:t>- Within 30 and 15</w:t>
      </w:r>
      <w:r w:rsidRPr="00CA3C82">
        <w:t xml:space="preserve"> days of course commenc</w:t>
      </w:r>
      <w:r>
        <w:t>ement: 50% of course fee is due, while EIPM offers to the cancelled participant one seat at 50% discounted price for next public session.</w:t>
      </w:r>
    </w:p>
    <w:p w:rsidR="00C37279" w:rsidRDefault="00C37279" w:rsidP="00C37279">
      <w:pPr>
        <w:tabs>
          <w:tab w:val="right" w:pos="10204"/>
        </w:tabs>
        <w:suppressAutoHyphens/>
      </w:pPr>
      <w:r w:rsidRPr="00CA3C82">
        <w:t>- Less than 15 days of course commence</w:t>
      </w:r>
      <w:r>
        <w:t>ment: 100% of course fee is due, while EIPM offers to the cancelled participant, one seat free charge for next public session.</w:t>
      </w:r>
    </w:p>
    <w:p w:rsidR="002C02C1" w:rsidRPr="008C378D" w:rsidRDefault="002C02C1" w:rsidP="008C378D">
      <w:pPr>
        <w:rPr>
          <w:lang w:eastAsia="zh-CN"/>
        </w:rPr>
      </w:pPr>
    </w:p>
    <w:p w:rsidR="009E0638" w:rsidRPr="00C37279" w:rsidRDefault="009E0638" w:rsidP="00C37279">
      <w:pPr>
        <w:pStyle w:val="af7"/>
      </w:pPr>
      <w:r w:rsidRPr="00C37279">
        <w:t xml:space="preserve">EIPM reserves the right to </w:t>
      </w:r>
      <w:r w:rsidR="00C37279" w:rsidRPr="00C37279">
        <w:t>postpone</w:t>
      </w:r>
      <w:r w:rsidRPr="00C37279">
        <w:t xml:space="preserve"> the</w:t>
      </w:r>
      <w:r w:rsidR="0017161A">
        <w:t xml:space="preserve"> course if there is</w:t>
      </w:r>
      <w:r w:rsidR="00163509">
        <w:t xml:space="preserve"> </w:t>
      </w:r>
      <w:r w:rsidR="0017161A">
        <w:t>not enough registration</w:t>
      </w:r>
      <w:r w:rsidRPr="00C37279">
        <w:t xml:space="preserve">. </w:t>
      </w:r>
    </w:p>
    <w:p w:rsidR="00163509" w:rsidRDefault="00163509" w:rsidP="00C37279">
      <w:pPr>
        <w:pStyle w:val="af7"/>
        <w:rPr>
          <w:lang w:eastAsia="zh-CN"/>
        </w:rPr>
      </w:pPr>
    </w:p>
    <w:p w:rsidR="00163509" w:rsidRDefault="00163509" w:rsidP="00C37279">
      <w:pPr>
        <w:pStyle w:val="af7"/>
        <w:rPr>
          <w:lang w:eastAsia="zh-CN"/>
        </w:rPr>
      </w:pPr>
      <w:r>
        <w:rPr>
          <w:rFonts w:hint="eastAsia"/>
          <w:lang w:eastAsia="zh-CN"/>
        </w:rPr>
        <w:t>取消政策：</w:t>
      </w:r>
    </w:p>
    <w:p w:rsidR="00163509" w:rsidRPr="0017161A" w:rsidRDefault="00163509" w:rsidP="00163509">
      <w:pPr>
        <w:tabs>
          <w:tab w:val="right" w:pos="10204"/>
        </w:tabs>
        <w:suppressAutoHyphens/>
        <w:rPr>
          <w:lang w:val="fr-FR" w:eastAsia="zh-CN"/>
        </w:rPr>
      </w:pPr>
      <w:r w:rsidRPr="00CA3C82">
        <w:t xml:space="preserve">- </w:t>
      </w:r>
      <w:r w:rsidR="006F10DE">
        <w:rPr>
          <w:rFonts w:hint="eastAsia"/>
          <w:lang w:eastAsia="zh-CN"/>
        </w:rPr>
        <w:t>开课前</w:t>
      </w:r>
      <w:r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天以上取消课程</w:t>
      </w:r>
      <w:r w:rsidRPr="00CA3C82">
        <w:t xml:space="preserve">: </w:t>
      </w:r>
      <w:r>
        <w:rPr>
          <w:rFonts w:hint="eastAsia"/>
          <w:lang w:eastAsia="zh-CN"/>
        </w:rPr>
        <w:t>无任何费用</w:t>
      </w:r>
    </w:p>
    <w:p w:rsidR="00163509" w:rsidRPr="0017161A" w:rsidRDefault="00163509" w:rsidP="00163509">
      <w:pPr>
        <w:tabs>
          <w:tab w:val="right" w:pos="10204"/>
        </w:tabs>
        <w:suppressAutoHyphens/>
        <w:rPr>
          <w:lang w:val="fr-FR" w:eastAsia="zh-CN"/>
        </w:rPr>
      </w:pPr>
      <w:r>
        <w:t xml:space="preserve">- </w:t>
      </w:r>
      <w:r>
        <w:rPr>
          <w:rFonts w:hint="eastAsia"/>
          <w:lang w:eastAsia="zh-CN"/>
        </w:rPr>
        <w:t>开课前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天</w:t>
      </w:r>
      <w:r w:rsidR="003D189C">
        <w:rPr>
          <w:rFonts w:hint="eastAsia"/>
          <w:bCs/>
          <w:lang w:val="en-US"/>
        </w:rPr>
        <w:t>（包括</w:t>
      </w:r>
      <w:r w:rsidR="003D189C">
        <w:rPr>
          <w:rFonts w:hint="eastAsia"/>
          <w:bCs/>
          <w:lang w:val="en-US"/>
        </w:rPr>
        <w:t>15</w:t>
      </w:r>
      <w:r w:rsidR="003D189C">
        <w:rPr>
          <w:rFonts w:hint="eastAsia"/>
          <w:bCs/>
          <w:lang w:val="en-US"/>
        </w:rPr>
        <w:t>天）</w:t>
      </w:r>
      <w:r>
        <w:rPr>
          <w:rFonts w:hint="eastAsia"/>
          <w:lang w:eastAsia="zh-CN"/>
        </w:rPr>
        <w:t>以上</w:t>
      </w:r>
      <w:r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天以内</w:t>
      </w:r>
      <w:r w:rsidR="003D189C" w:rsidRPr="003D189C">
        <w:rPr>
          <w:rFonts w:hint="eastAsia"/>
          <w:lang w:eastAsia="zh-CN"/>
        </w:rPr>
        <w:t>（包括</w:t>
      </w:r>
      <w:r w:rsidR="003D189C" w:rsidRPr="003D189C">
        <w:rPr>
          <w:rFonts w:hint="eastAsia"/>
          <w:lang w:eastAsia="zh-CN"/>
        </w:rPr>
        <w:t>30</w:t>
      </w:r>
      <w:r w:rsidR="003D189C" w:rsidRPr="003D189C">
        <w:rPr>
          <w:rFonts w:hint="eastAsia"/>
          <w:lang w:eastAsia="zh-CN"/>
        </w:rPr>
        <w:t>天）</w:t>
      </w:r>
      <w:r>
        <w:rPr>
          <w:rFonts w:hint="eastAsia"/>
          <w:lang w:eastAsia="zh-CN"/>
        </w:rPr>
        <w:t>取消课程</w:t>
      </w:r>
      <w:r>
        <w:t>:</w:t>
      </w:r>
      <w:r>
        <w:rPr>
          <w:rFonts w:hint="eastAsia"/>
          <w:lang w:eastAsia="zh-CN"/>
        </w:rPr>
        <w:t>需支付培训费用的</w:t>
      </w:r>
      <w:r>
        <w:rPr>
          <w:rFonts w:hint="eastAsia"/>
          <w:lang w:eastAsia="zh-CN"/>
        </w:rPr>
        <w:t>50%</w:t>
      </w:r>
      <w:r w:rsidR="0084037F">
        <w:rPr>
          <w:rFonts w:hint="eastAsia"/>
          <w:lang w:eastAsia="zh-CN"/>
        </w:rPr>
        <w:t>，</w:t>
      </w:r>
      <w:r w:rsidR="0084037F">
        <w:rPr>
          <w:lang w:val="fr-FR" w:eastAsia="zh-CN"/>
        </w:rPr>
        <w:t>EIPM</w:t>
      </w:r>
      <w:r>
        <w:rPr>
          <w:rFonts w:hint="eastAsia"/>
          <w:lang w:eastAsia="zh-CN"/>
        </w:rPr>
        <w:t>会保留您的课程注册并给予</w:t>
      </w:r>
      <w:r w:rsidR="0084037F">
        <w:rPr>
          <w:rFonts w:hint="eastAsia"/>
          <w:lang w:eastAsia="zh-CN"/>
        </w:rPr>
        <w:t>下一</w:t>
      </w:r>
      <w:r w:rsidR="0084037F">
        <w:rPr>
          <w:rFonts w:hint="eastAsia"/>
          <w:lang w:val="fr-FR" w:eastAsia="zh-CN"/>
        </w:rPr>
        <w:t>期同一</w:t>
      </w:r>
      <w:r w:rsidR="00211836">
        <w:rPr>
          <w:rFonts w:hint="eastAsia"/>
          <w:lang w:eastAsia="zh-CN"/>
        </w:rPr>
        <w:t>课程费用</w:t>
      </w:r>
      <w:r w:rsidR="00211836">
        <w:rPr>
          <w:rFonts w:hint="eastAsia"/>
          <w:lang w:eastAsia="zh-CN"/>
        </w:rPr>
        <w:t>50%</w:t>
      </w:r>
      <w:r w:rsidR="00211836">
        <w:rPr>
          <w:rFonts w:hint="eastAsia"/>
          <w:lang w:eastAsia="zh-CN"/>
        </w:rPr>
        <w:t>的优惠</w:t>
      </w:r>
    </w:p>
    <w:p w:rsidR="00163509" w:rsidRDefault="00163509" w:rsidP="00163509">
      <w:pPr>
        <w:tabs>
          <w:tab w:val="right" w:pos="10204"/>
        </w:tabs>
        <w:suppressAutoHyphens/>
      </w:pPr>
      <w:r w:rsidRPr="00CA3C82">
        <w:t xml:space="preserve">- </w:t>
      </w:r>
      <w:r w:rsidR="006F10DE">
        <w:rPr>
          <w:rFonts w:hint="eastAsia"/>
          <w:lang w:eastAsia="zh-CN"/>
        </w:rPr>
        <w:t>开课前</w:t>
      </w:r>
      <w:r w:rsidR="00211836">
        <w:rPr>
          <w:rFonts w:hint="eastAsia"/>
          <w:lang w:eastAsia="zh-CN"/>
        </w:rPr>
        <w:t>少于</w:t>
      </w:r>
      <w:r w:rsidR="00211836">
        <w:rPr>
          <w:rFonts w:hint="eastAsia"/>
          <w:lang w:eastAsia="zh-CN"/>
        </w:rPr>
        <w:t>15</w:t>
      </w:r>
      <w:r w:rsidR="0084037F">
        <w:rPr>
          <w:rFonts w:hint="eastAsia"/>
          <w:lang w:eastAsia="zh-CN"/>
        </w:rPr>
        <w:t>天</w:t>
      </w:r>
      <w:r w:rsidR="00211836">
        <w:rPr>
          <w:rFonts w:hint="eastAsia"/>
          <w:lang w:eastAsia="zh-CN"/>
        </w:rPr>
        <w:t>取消课程</w:t>
      </w:r>
      <w:r>
        <w:t xml:space="preserve">: </w:t>
      </w:r>
      <w:r w:rsidR="00211836">
        <w:rPr>
          <w:rFonts w:hint="eastAsia"/>
          <w:lang w:eastAsia="zh-CN"/>
        </w:rPr>
        <w:t>需支付全额费用</w:t>
      </w:r>
      <w:r>
        <w:t>,</w:t>
      </w:r>
      <w:r w:rsidR="0084037F">
        <w:rPr>
          <w:rFonts w:hint="eastAsia"/>
          <w:lang w:eastAsia="zh-CN"/>
        </w:rPr>
        <w:t xml:space="preserve"> </w:t>
      </w:r>
      <w:r w:rsidR="0084037F">
        <w:rPr>
          <w:lang w:val="fr-FR" w:eastAsia="zh-CN"/>
        </w:rPr>
        <w:t>EIPM</w:t>
      </w:r>
      <w:r w:rsidR="0084037F">
        <w:rPr>
          <w:rFonts w:hint="eastAsia"/>
          <w:lang w:val="fr-FR" w:eastAsia="zh-CN"/>
        </w:rPr>
        <w:t>会</w:t>
      </w:r>
      <w:r w:rsidR="0017161A">
        <w:rPr>
          <w:rFonts w:hint="eastAsia"/>
          <w:lang w:eastAsia="zh-CN"/>
        </w:rPr>
        <w:t>保留您的课程注册并不收取下一期同一</w:t>
      </w:r>
      <w:r w:rsidR="00211836">
        <w:rPr>
          <w:rFonts w:hint="eastAsia"/>
          <w:lang w:eastAsia="zh-CN"/>
        </w:rPr>
        <w:t>课程费用</w:t>
      </w:r>
    </w:p>
    <w:p w:rsidR="00163509" w:rsidRPr="008C378D" w:rsidRDefault="00163509" w:rsidP="00163509">
      <w:pPr>
        <w:rPr>
          <w:lang w:eastAsia="zh-CN"/>
        </w:rPr>
      </w:pPr>
    </w:p>
    <w:p w:rsidR="00163509" w:rsidRDefault="0017161A" w:rsidP="00163509">
      <w:pPr>
        <w:pStyle w:val="af7"/>
        <w:rPr>
          <w:lang w:eastAsia="zh-CN"/>
        </w:rPr>
      </w:pPr>
      <w:r>
        <w:rPr>
          <w:lang w:eastAsia="zh-CN"/>
        </w:rPr>
        <w:t>EIPM</w:t>
      </w:r>
      <w:r>
        <w:rPr>
          <w:rFonts w:hint="eastAsia"/>
          <w:lang w:eastAsia="zh-CN"/>
        </w:rPr>
        <w:t>可能会因报名不足推迟开班</w:t>
      </w:r>
    </w:p>
    <w:p w:rsidR="006F10DE" w:rsidRDefault="006F10DE" w:rsidP="00163509">
      <w:pPr>
        <w:pStyle w:val="af7"/>
        <w:rPr>
          <w:lang w:eastAsia="zh-CN"/>
        </w:rPr>
      </w:pPr>
    </w:p>
    <w:p w:rsidR="006F10DE" w:rsidRPr="00163509" w:rsidRDefault="006F10DE" w:rsidP="00163509">
      <w:pPr>
        <w:pStyle w:val="af7"/>
        <w:rPr>
          <w:lang w:eastAsia="zh-CN"/>
        </w:rPr>
      </w:pPr>
    </w:p>
    <w:p w:rsidR="00FA6834" w:rsidRPr="00FC005C" w:rsidRDefault="00FA6834" w:rsidP="00083864">
      <w:pPr>
        <w:pStyle w:val="1"/>
        <w:rPr>
          <w:lang w:eastAsia="zh-CN"/>
        </w:rPr>
      </w:pPr>
      <w:r w:rsidRPr="00FC005C">
        <w:t>General conditions</w:t>
      </w:r>
      <w:r w:rsidR="00536F16">
        <w:rPr>
          <w:rFonts w:hint="eastAsia"/>
          <w:lang w:eastAsia="zh-CN"/>
        </w:rPr>
        <w:t>一般条件</w:t>
      </w:r>
    </w:p>
    <w:p w:rsidR="0006036D" w:rsidRPr="00C00830" w:rsidRDefault="00C00830" w:rsidP="00BE5150">
      <w:pPr>
        <w:rPr>
          <w:lang w:eastAsia="zh-CN"/>
        </w:rPr>
      </w:pPr>
      <w:bookmarkStart w:id="23" w:name="OLE_LINK13"/>
      <w:bookmarkStart w:id="24" w:name="OLE_LINK14"/>
      <w:r w:rsidRPr="00C00830">
        <w:t xml:space="preserve">All prices mentioned </w:t>
      </w:r>
      <w:r w:rsidR="004E76D6">
        <w:t>include lunches, printed training documents</w:t>
      </w:r>
      <w:r w:rsidR="004E76D6" w:rsidRPr="00E32E14">
        <w:rPr>
          <w:lang w:val="en-US"/>
        </w:rPr>
        <w:t xml:space="preserve"> as well as possible exams and </w:t>
      </w:r>
      <w:r w:rsidR="004E76D6">
        <w:rPr>
          <w:lang w:val="en-US"/>
        </w:rPr>
        <w:t xml:space="preserve">certification </w:t>
      </w:r>
      <w:r w:rsidR="004E76D6" w:rsidRPr="00E32E14">
        <w:rPr>
          <w:lang w:val="en-US"/>
        </w:rPr>
        <w:t>project</w:t>
      </w:r>
      <w:r w:rsidR="004E76D6">
        <w:rPr>
          <w:rFonts w:hint="eastAsia"/>
          <w:lang w:val="en-US" w:eastAsia="zh-CN"/>
        </w:rPr>
        <w:t xml:space="preserve"> </w:t>
      </w:r>
      <w:r w:rsidR="004E76D6" w:rsidRPr="004E76D6">
        <w:rPr>
          <w:lang w:val="en-US" w:eastAsia="zh-CN"/>
        </w:rPr>
        <w:t>expenses</w:t>
      </w:r>
      <w:r w:rsidR="004E76D6">
        <w:rPr>
          <w:lang w:val="en-US" w:eastAsia="zh-CN"/>
        </w:rPr>
        <w:t>, but</w:t>
      </w:r>
      <w:r w:rsidR="004E76D6" w:rsidRPr="00E32E14">
        <w:rPr>
          <w:lang w:val="en-US"/>
        </w:rPr>
        <w:t>.</w:t>
      </w:r>
      <w:r w:rsidRPr="00C00830">
        <w:t xml:space="preserve">do not include </w:t>
      </w:r>
      <w:r>
        <w:t xml:space="preserve">participants’ possible travel &amp; accommodation expenses as well as </w:t>
      </w:r>
      <w:bookmarkEnd w:id="23"/>
      <w:bookmarkEnd w:id="24"/>
      <w:r w:rsidRPr="00C00830">
        <w:t>VAT and Accessory Taxes</w:t>
      </w:r>
      <w:r w:rsidR="00E32E14">
        <w:rPr>
          <w:rFonts w:hint="eastAsia"/>
          <w:lang w:eastAsia="zh-CN"/>
        </w:rPr>
        <w:t xml:space="preserve"> </w:t>
      </w:r>
      <w:r w:rsidR="00E32E14" w:rsidRPr="00E32E14">
        <w:rPr>
          <w:lang w:val="en-US" w:eastAsia="zh-CN"/>
        </w:rPr>
        <w:t>incurred for issuing VAT invoices</w:t>
      </w:r>
      <w:r w:rsidR="004E76D6">
        <w:t>.</w:t>
      </w:r>
      <w:r>
        <w:t xml:space="preserve"> </w:t>
      </w:r>
    </w:p>
    <w:p w:rsidR="00017CA7" w:rsidRDefault="00017CA7" w:rsidP="00BE5150">
      <w:pPr>
        <w:rPr>
          <w:lang w:eastAsia="zh-CN"/>
        </w:rPr>
      </w:pPr>
    </w:p>
    <w:p w:rsidR="00F1412A" w:rsidRPr="00C37279" w:rsidRDefault="00C00830" w:rsidP="00BE5150">
      <w:pPr>
        <w:rPr>
          <w:lang w:eastAsia="zh-CN"/>
        </w:rPr>
      </w:pPr>
      <w:r>
        <w:rPr>
          <w:rFonts w:hint="eastAsia"/>
          <w:lang w:eastAsia="zh-CN"/>
        </w:rPr>
        <w:t>所列价格</w:t>
      </w:r>
      <w:r w:rsidR="004E76D6">
        <w:rPr>
          <w:rFonts w:hint="eastAsia"/>
          <w:lang w:eastAsia="zh-CN"/>
        </w:rPr>
        <w:t>已包含午餐</w:t>
      </w:r>
      <w:r w:rsidR="004E76D6">
        <w:rPr>
          <w:rFonts w:hint="eastAsia"/>
          <w:lang w:eastAsia="zh-CN"/>
        </w:rPr>
        <w:t xml:space="preserve">, </w:t>
      </w:r>
      <w:r w:rsidR="004E76D6">
        <w:rPr>
          <w:rFonts w:hint="eastAsia"/>
          <w:lang w:eastAsia="zh-CN"/>
        </w:rPr>
        <w:t>书面培训资料以及可能的考试和认证项目费用</w:t>
      </w:r>
      <w:r w:rsidR="004E76D6">
        <w:rPr>
          <w:lang w:val="fr-FR" w:eastAsia="zh-CN"/>
        </w:rPr>
        <w:t xml:space="preserve">, </w:t>
      </w:r>
      <w:r w:rsidR="004E76D6">
        <w:rPr>
          <w:rFonts w:hint="eastAsia"/>
          <w:lang w:val="fr-FR" w:eastAsia="zh-CN"/>
        </w:rPr>
        <w:t>但</w:t>
      </w:r>
      <w:r>
        <w:rPr>
          <w:rFonts w:hint="eastAsia"/>
          <w:lang w:eastAsia="zh-CN"/>
        </w:rPr>
        <w:t>不包含学员自己可能</w:t>
      </w:r>
      <w:r>
        <w:rPr>
          <w:rFonts w:hint="eastAsia"/>
          <w:lang w:eastAsia="zh-CN"/>
        </w:rPr>
        <w:t xml:space="preserve"> </w:t>
      </w:r>
      <w:r w:rsidR="00E32E14">
        <w:rPr>
          <w:rFonts w:hint="eastAsia"/>
          <w:lang w:eastAsia="zh-CN"/>
        </w:rPr>
        <w:t>产</w:t>
      </w:r>
      <w:r>
        <w:rPr>
          <w:rFonts w:hint="eastAsia"/>
          <w:lang w:eastAsia="zh-CN"/>
        </w:rPr>
        <w:t>生的差旅费</w:t>
      </w:r>
      <w:r w:rsidR="00E32E14">
        <w:rPr>
          <w:rFonts w:hint="eastAsia"/>
          <w:lang w:eastAsia="zh-CN"/>
        </w:rPr>
        <w:t xml:space="preserve">, </w:t>
      </w:r>
      <w:r>
        <w:rPr>
          <w:rFonts w:hint="eastAsia"/>
          <w:lang w:eastAsia="zh-CN"/>
        </w:rPr>
        <w:t>以及</w:t>
      </w:r>
      <w:r w:rsidR="00E32E14">
        <w:rPr>
          <w:rFonts w:hint="eastAsia"/>
          <w:lang w:eastAsia="zh-CN"/>
        </w:rPr>
        <w:t>开具</w:t>
      </w:r>
      <w:r w:rsidR="00E32E14" w:rsidRPr="00C00830">
        <w:rPr>
          <w:rFonts w:hint="eastAsia"/>
          <w:lang w:eastAsia="zh-CN"/>
        </w:rPr>
        <w:t>增值税</w:t>
      </w:r>
      <w:r w:rsidR="00E32E14">
        <w:rPr>
          <w:rFonts w:hint="eastAsia"/>
          <w:lang w:eastAsia="zh-CN"/>
        </w:rPr>
        <w:t>发票将产生的</w:t>
      </w:r>
      <w:r w:rsidR="00E32E14" w:rsidRPr="00C00830">
        <w:rPr>
          <w:rFonts w:hint="eastAsia"/>
          <w:lang w:eastAsia="zh-CN"/>
        </w:rPr>
        <w:t>增值税</w:t>
      </w:r>
      <w:r w:rsidR="00E32E14">
        <w:rPr>
          <w:rFonts w:hint="eastAsia"/>
          <w:lang w:eastAsia="zh-CN"/>
        </w:rPr>
        <w:t>和</w:t>
      </w:r>
      <w:r w:rsidRPr="00C00830">
        <w:rPr>
          <w:rFonts w:hint="eastAsia"/>
          <w:lang w:eastAsia="zh-CN"/>
        </w:rPr>
        <w:t>附加税</w:t>
      </w:r>
    </w:p>
    <w:p w:rsidR="00657E62" w:rsidRPr="00FC005C" w:rsidRDefault="00657E62" w:rsidP="00657E62">
      <w:pPr>
        <w:rPr>
          <w:sz w:val="18"/>
          <w:szCs w:val="18"/>
        </w:rPr>
      </w:pPr>
    </w:p>
    <w:p w:rsidR="00657E62" w:rsidRPr="00FC005C" w:rsidRDefault="00657E62" w:rsidP="00083864">
      <w:pPr>
        <w:pStyle w:val="1"/>
        <w:rPr>
          <w:lang w:eastAsia="zh-CN"/>
        </w:rPr>
      </w:pPr>
      <w:r>
        <w:t>Location of the courses</w:t>
      </w:r>
      <w:r w:rsidR="00387C27">
        <w:t xml:space="preserve"> (could be amended)</w:t>
      </w:r>
      <w:r w:rsidR="00806ABA" w:rsidRPr="0084037F">
        <w:t xml:space="preserve"> </w:t>
      </w:r>
      <w:r w:rsidR="00806ABA">
        <w:rPr>
          <w:rFonts w:hint="eastAsia"/>
          <w:lang w:val="fr-FR" w:eastAsia="zh-CN"/>
        </w:rPr>
        <w:t>上课</w:t>
      </w:r>
      <w:r w:rsidR="00536F16">
        <w:rPr>
          <w:rFonts w:hint="eastAsia"/>
          <w:lang w:eastAsia="zh-CN"/>
        </w:rPr>
        <w:t>地址</w:t>
      </w:r>
      <w:r w:rsidR="00806ABA">
        <w:rPr>
          <w:rFonts w:hint="eastAsia"/>
          <w:lang w:eastAsia="zh-CN"/>
        </w:rPr>
        <w:t xml:space="preserve"> (</w:t>
      </w:r>
      <w:r w:rsidR="00806ABA">
        <w:rPr>
          <w:rFonts w:hint="eastAsia"/>
          <w:lang w:eastAsia="zh-CN"/>
        </w:rPr>
        <w:t>可有变更</w:t>
      </w:r>
      <w:r w:rsidR="00806ABA">
        <w:rPr>
          <w:rFonts w:hint="eastAsia"/>
          <w:lang w:eastAsia="zh-CN"/>
        </w:rPr>
        <w:t>)</w:t>
      </w:r>
    </w:p>
    <w:p w:rsidR="00F1412A" w:rsidRPr="00A41F68" w:rsidRDefault="00C44E8E" w:rsidP="00F1412A">
      <w:pPr>
        <w:tabs>
          <w:tab w:val="clear" w:pos="4510"/>
          <w:tab w:val="left" w:pos="3840"/>
        </w:tabs>
        <w:rPr>
          <w:lang w:eastAsia="zh-CN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6"/>
          <w:attr w:name="UnitName" w:val="a"/>
        </w:smartTagPr>
        <w:r w:rsidRPr="00C37279">
          <w:t>26A</w:t>
        </w:r>
      </w:smartTag>
      <w:r w:rsidRPr="00C37279">
        <w:t xml:space="preserve">, Shen Ya Financial Plaza </w:t>
      </w:r>
      <w:r w:rsidR="00F1412A">
        <w:tab/>
      </w:r>
      <w:r w:rsidR="0084037F">
        <w:rPr>
          <w:rFonts w:hint="eastAsia"/>
          <w:lang w:eastAsia="zh-CN"/>
        </w:rPr>
        <w:t>中国上海延安西路</w:t>
      </w:r>
      <w:r w:rsidR="0084037F">
        <w:rPr>
          <w:rFonts w:hint="eastAsia"/>
          <w:lang w:eastAsia="zh-CN"/>
        </w:rPr>
        <w:t>895</w:t>
      </w:r>
      <w:r w:rsidR="0084037F">
        <w:rPr>
          <w:rFonts w:hint="eastAsia"/>
          <w:lang w:eastAsia="zh-CN"/>
        </w:rPr>
        <w:t>号</w:t>
      </w:r>
      <w:r w:rsidR="0084037F" w:rsidRPr="00A41F68">
        <w:rPr>
          <w:lang w:eastAsia="zh-CN"/>
        </w:rPr>
        <w:t xml:space="preserve"> (</w:t>
      </w:r>
      <w:r w:rsidR="0084037F">
        <w:rPr>
          <w:rFonts w:hint="eastAsia"/>
          <w:lang w:val="fr-FR" w:eastAsia="zh-CN"/>
        </w:rPr>
        <w:t>近江苏路</w:t>
      </w:r>
      <w:r w:rsidR="0084037F" w:rsidRPr="00A41F68">
        <w:rPr>
          <w:rFonts w:hint="eastAsia"/>
          <w:lang w:eastAsia="zh-CN"/>
        </w:rPr>
        <w:t>)</w:t>
      </w:r>
    </w:p>
    <w:p w:rsidR="00C44E8E" w:rsidRPr="00C37279" w:rsidRDefault="00C44E8E" w:rsidP="00C37279">
      <w:pPr>
        <w:rPr>
          <w:lang w:eastAsia="zh-CN"/>
        </w:rPr>
      </w:pPr>
      <w:r w:rsidRPr="00C37279">
        <w:t>No.895, Yan An Road West</w:t>
      </w:r>
      <w:r w:rsidR="00F1412A">
        <w:rPr>
          <w:rFonts w:hint="eastAsia"/>
          <w:lang w:eastAsia="zh-CN"/>
        </w:rPr>
        <w:t xml:space="preserve">                   </w:t>
      </w:r>
      <w:r w:rsidR="00F1412A">
        <w:rPr>
          <w:rFonts w:hint="eastAsia"/>
          <w:lang w:eastAsia="zh-CN"/>
        </w:rPr>
        <w:t>申亚金融广场</w:t>
      </w:r>
      <w:r w:rsidR="00F1412A">
        <w:rPr>
          <w:rFonts w:hint="eastAsia"/>
          <w:lang w:eastAsia="zh-CN"/>
        </w:rPr>
        <w:t>26A</w:t>
      </w:r>
    </w:p>
    <w:p w:rsidR="005F25DA" w:rsidRDefault="00C44E8E" w:rsidP="005F25DA">
      <w:pPr>
        <w:rPr>
          <w:lang w:eastAsia="zh-CN"/>
        </w:rPr>
      </w:pPr>
      <w:r w:rsidRPr="00C37279">
        <w:t>Shanghai, 200050</w:t>
      </w:r>
      <w:r w:rsidR="0084037F" w:rsidRPr="0084037F">
        <w:rPr>
          <w:lang w:eastAsia="zh-CN"/>
        </w:rPr>
        <w:t>, P.</w:t>
      </w:r>
      <w:r w:rsidR="0084037F">
        <w:rPr>
          <w:lang w:eastAsia="zh-CN"/>
        </w:rPr>
        <w:t>R.C.</w:t>
      </w:r>
      <w:r w:rsidR="00F1412A">
        <w:rPr>
          <w:rFonts w:hint="eastAsia"/>
          <w:lang w:eastAsia="zh-CN"/>
        </w:rPr>
        <w:t xml:space="preserve">  </w:t>
      </w:r>
      <w:r w:rsidR="0084037F">
        <w:rPr>
          <w:rFonts w:hint="eastAsia"/>
          <w:lang w:eastAsia="zh-CN"/>
        </w:rPr>
        <w:t xml:space="preserve">                    </w:t>
      </w:r>
      <w:r w:rsidR="00F1412A">
        <w:rPr>
          <w:rFonts w:hint="eastAsia"/>
          <w:lang w:eastAsia="zh-CN"/>
        </w:rPr>
        <w:t>邮编</w:t>
      </w:r>
      <w:r w:rsidR="00F1412A">
        <w:rPr>
          <w:rFonts w:hint="eastAsia"/>
          <w:lang w:eastAsia="zh-CN"/>
        </w:rPr>
        <w:t>200050</w:t>
      </w:r>
    </w:p>
    <w:p w:rsidR="0084037F" w:rsidRDefault="0084037F" w:rsidP="005F25DA">
      <w:pPr>
        <w:rPr>
          <w:lang w:eastAsia="zh-CN"/>
        </w:rPr>
      </w:pPr>
    </w:p>
    <w:p w:rsidR="00532F70" w:rsidRPr="005F25DA" w:rsidRDefault="00532F70" w:rsidP="005F25DA">
      <w:pPr>
        <w:rPr>
          <w:sz w:val="18"/>
          <w:szCs w:val="18"/>
        </w:rPr>
      </w:pPr>
    </w:p>
    <w:p w:rsidR="00FC005C" w:rsidRPr="00FC005C" w:rsidRDefault="00BE63BA" w:rsidP="00083864">
      <w:pPr>
        <w:pStyle w:val="1"/>
        <w:rPr>
          <w:lang w:eastAsia="zh-CN"/>
        </w:rPr>
      </w:pPr>
      <w:r>
        <w:t xml:space="preserve">EIPM China’s Contact  </w:t>
      </w:r>
      <w:r w:rsidR="0084037F">
        <w:t xml:space="preserve">EIPM </w:t>
      </w:r>
      <w:r w:rsidR="0084037F" w:rsidRPr="0084037F">
        <w:t>(</w:t>
      </w:r>
      <w:r w:rsidR="0084037F">
        <w:rPr>
          <w:rFonts w:hint="eastAsia"/>
          <w:lang w:eastAsia="zh-CN"/>
        </w:rPr>
        <w:t>中国</w:t>
      </w:r>
      <w:r w:rsidR="0084037F" w:rsidRPr="0084037F">
        <w:rPr>
          <w:lang w:eastAsia="zh-CN"/>
        </w:rPr>
        <w:t xml:space="preserve">) </w:t>
      </w:r>
      <w:r w:rsidR="00536F16">
        <w:rPr>
          <w:rFonts w:hint="eastAsia"/>
          <w:lang w:eastAsia="zh-CN"/>
        </w:rPr>
        <w:t>联系人</w:t>
      </w:r>
    </w:p>
    <w:p w:rsidR="005C1EA1" w:rsidRPr="009B154E" w:rsidRDefault="00BE63BA" w:rsidP="005C1EA1">
      <w:pPr>
        <w:tabs>
          <w:tab w:val="clear" w:pos="4510"/>
          <w:tab w:val="left" w:pos="0"/>
        </w:tabs>
        <w:spacing w:line="240" w:lineRule="auto"/>
        <w:rPr>
          <w:b/>
          <w:bCs/>
          <w:sz w:val="18"/>
          <w:szCs w:val="18"/>
          <w:lang w:eastAsia="zh-CN"/>
        </w:rPr>
      </w:pPr>
      <w:r>
        <w:rPr>
          <w:b/>
          <w:bCs/>
          <w:sz w:val="18"/>
          <w:szCs w:val="18"/>
          <w:lang w:eastAsia="zh-CN"/>
        </w:rPr>
        <w:t>Ms Doris ZHANG (Admin</w:t>
      </w:r>
      <w:r w:rsidRPr="0084037F">
        <w:rPr>
          <w:b/>
          <w:bCs/>
          <w:sz w:val="18"/>
          <w:szCs w:val="18"/>
          <w:lang w:eastAsia="zh-CN"/>
        </w:rPr>
        <w:t>istration</w:t>
      </w:r>
      <w:r>
        <w:rPr>
          <w:b/>
          <w:bCs/>
          <w:sz w:val="18"/>
          <w:szCs w:val="18"/>
          <w:lang w:eastAsia="zh-CN"/>
        </w:rPr>
        <w:t xml:space="preserve"> </w:t>
      </w:r>
      <w:r>
        <w:rPr>
          <w:rFonts w:hint="eastAsia"/>
          <w:b/>
          <w:bCs/>
          <w:sz w:val="18"/>
          <w:szCs w:val="18"/>
          <w:lang w:val="fr-FR" w:eastAsia="zh-CN"/>
        </w:rPr>
        <w:t>行政</w:t>
      </w:r>
      <w:r>
        <w:rPr>
          <w:b/>
          <w:bCs/>
          <w:sz w:val="18"/>
          <w:szCs w:val="18"/>
          <w:lang w:eastAsia="zh-CN"/>
        </w:rPr>
        <w:t>)</w:t>
      </w:r>
      <w:r>
        <w:rPr>
          <w:b/>
          <w:bCs/>
          <w:sz w:val="18"/>
          <w:szCs w:val="18"/>
          <w:lang w:eastAsia="zh-CN"/>
        </w:rPr>
        <w:tab/>
      </w:r>
      <w:r>
        <w:rPr>
          <w:b/>
          <w:bCs/>
          <w:sz w:val="18"/>
          <w:szCs w:val="18"/>
          <w:lang w:eastAsia="zh-CN"/>
        </w:rPr>
        <w:tab/>
        <w:t xml:space="preserve">  </w:t>
      </w:r>
      <w:r>
        <w:rPr>
          <w:b/>
          <w:bCs/>
          <w:sz w:val="18"/>
          <w:szCs w:val="18"/>
          <w:lang w:eastAsia="zh-CN"/>
        </w:rPr>
        <w:tab/>
      </w:r>
      <w:r>
        <w:rPr>
          <w:b/>
          <w:bCs/>
          <w:sz w:val="18"/>
          <w:szCs w:val="18"/>
          <w:lang w:eastAsia="zh-CN"/>
        </w:rPr>
        <w:tab/>
      </w:r>
      <w:r w:rsidR="005C1EA1" w:rsidRPr="009B154E">
        <w:rPr>
          <w:b/>
          <w:bCs/>
          <w:sz w:val="18"/>
          <w:szCs w:val="18"/>
        </w:rPr>
        <w:t xml:space="preserve">Mr </w:t>
      </w:r>
      <w:r>
        <w:rPr>
          <w:b/>
          <w:bCs/>
          <w:sz w:val="18"/>
          <w:szCs w:val="18"/>
          <w:lang w:eastAsia="zh-CN"/>
        </w:rPr>
        <w:t>Francois</w:t>
      </w:r>
      <w:r w:rsidR="005C1EA1" w:rsidRPr="009B154E">
        <w:rPr>
          <w:rFonts w:hint="eastAsia"/>
          <w:b/>
          <w:bCs/>
          <w:sz w:val="18"/>
          <w:szCs w:val="18"/>
          <w:lang w:eastAsia="zh-CN"/>
        </w:rPr>
        <w:t xml:space="preserve"> </w:t>
      </w:r>
      <w:r>
        <w:rPr>
          <w:b/>
          <w:bCs/>
          <w:sz w:val="18"/>
          <w:szCs w:val="18"/>
          <w:lang w:eastAsia="zh-CN"/>
        </w:rPr>
        <w:t xml:space="preserve">WANG (MD </w:t>
      </w:r>
      <w:r>
        <w:rPr>
          <w:rFonts w:hint="eastAsia"/>
          <w:b/>
          <w:bCs/>
          <w:sz w:val="18"/>
          <w:szCs w:val="18"/>
          <w:lang w:eastAsia="zh-CN"/>
        </w:rPr>
        <w:t>院长</w:t>
      </w:r>
      <w:r>
        <w:rPr>
          <w:b/>
          <w:bCs/>
          <w:sz w:val="18"/>
          <w:szCs w:val="18"/>
          <w:lang w:eastAsia="zh-CN"/>
        </w:rPr>
        <w:t>)</w:t>
      </w:r>
      <w:r w:rsidR="00AB4ABE">
        <w:rPr>
          <w:b/>
          <w:bCs/>
          <w:sz w:val="18"/>
          <w:szCs w:val="18"/>
          <w:lang w:eastAsia="zh-CN"/>
        </w:rPr>
        <w:t xml:space="preserve">             </w:t>
      </w:r>
      <w:r w:rsidR="00BE3F3B">
        <w:rPr>
          <w:b/>
          <w:bCs/>
          <w:sz w:val="18"/>
          <w:szCs w:val="18"/>
          <w:lang w:eastAsia="zh-CN"/>
        </w:rPr>
        <w:t xml:space="preserve">                 </w:t>
      </w:r>
      <w:r w:rsidR="00806ABA" w:rsidRPr="00BE63BA">
        <w:rPr>
          <w:b/>
          <w:bCs/>
          <w:sz w:val="18"/>
          <w:szCs w:val="18"/>
          <w:lang w:eastAsia="zh-CN"/>
        </w:rPr>
        <w:t xml:space="preserve">         </w:t>
      </w:r>
      <w:r w:rsidR="00BE3F3B">
        <w:rPr>
          <w:b/>
          <w:bCs/>
          <w:sz w:val="18"/>
          <w:szCs w:val="18"/>
          <w:lang w:eastAsia="zh-CN"/>
        </w:rPr>
        <w:t xml:space="preserve"> </w:t>
      </w:r>
    </w:p>
    <w:p w:rsidR="005C1EA1" w:rsidRPr="009B154E" w:rsidRDefault="005C1EA1" w:rsidP="005C1EA1">
      <w:pPr>
        <w:tabs>
          <w:tab w:val="clear" w:pos="4510"/>
          <w:tab w:val="left" w:pos="0"/>
        </w:tabs>
        <w:spacing w:line="240" w:lineRule="auto"/>
        <w:rPr>
          <w:b/>
          <w:bCs/>
          <w:sz w:val="18"/>
          <w:szCs w:val="18"/>
          <w:u w:val="single"/>
        </w:rPr>
      </w:pPr>
    </w:p>
    <w:p w:rsidR="005C1EA1" w:rsidRPr="00905873" w:rsidRDefault="005C1EA1" w:rsidP="005C1EA1">
      <w:pPr>
        <w:tabs>
          <w:tab w:val="clear" w:pos="4510"/>
          <w:tab w:val="left" w:pos="0"/>
        </w:tabs>
        <w:spacing w:line="240" w:lineRule="auto"/>
        <w:rPr>
          <w:sz w:val="18"/>
          <w:szCs w:val="18"/>
        </w:rPr>
      </w:pPr>
      <w:r w:rsidRPr="00905873">
        <w:rPr>
          <w:sz w:val="18"/>
          <w:szCs w:val="18"/>
        </w:rPr>
        <w:t>Mobile</w:t>
      </w:r>
      <w:r w:rsidR="00BE63BA">
        <w:rPr>
          <w:rFonts w:hint="eastAsia"/>
          <w:sz w:val="18"/>
          <w:szCs w:val="18"/>
          <w:lang w:eastAsia="zh-CN"/>
        </w:rPr>
        <w:t>手机</w:t>
      </w:r>
      <w:r w:rsidRPr="00905873">
        <w:rPr>
          <w:sz w:val="18"/>
          <w:szCs w:val="18"/>
        </w:rPr>
        <w:t>:</w:t>
      </w:r>
      <w:r w:rsidRPr="00905873">
        <w:rPr>
          <w:sz w:val="18"/>
          <w:szCs w:val="18"/>
        </w:rPr>
        <w:tab/>
        <w:t>+ 86 </w:t>
      </w:r>
      <w:r w:rsidR="00BE63BA" w:rsidRPr="00905873">
        <w:rPr>
          <w:sz w:val="18"/>
          <w:szCs w:val="18"/>
        </w:rPr>
        <w:t>136 1173 6572</w:t>
      </w:r>
      <w:r w:rsidR="00BE63BA" w:rsidRPr="00905873">
        <w:rPr>
          <w:sz w:val="18"/>
          <w:szCs w:val="18"/>
          <w:lang w:eastAsia="zh-CN"/>
        </w:rPr>
        <w:t xml:space="preserve">  </w:t>
      </w:r>
      <w:r w:rsidR="00BE63BA">
        <w:rPr>
          <w:sz w:val="18"/>
          <w:szCs w:val="18"/>
          <w:lang w:eastAsia="zh-CN"/>
        </w:rPr>
        <w:tab/>
      </w:r>
      <w:r w:rsidR="00BE63BA">
        <w:rPr>
          <w:sz w:val="18"/>
          <w:szCs w:val="18"/>
          <w:lang w:eastAsia="zh-CN"/>
        </w:rPr>
        <w:tab/>
        <w:t xml:space="preserve">   </w:t>
      </w:r>
      <w:r w:rsidR="00BE63BA">
        <w:rPr>
          <w:sz w:val="18"/>
          <w:szCs w:val="18"/>
          <w:lang w:eastAsia="zh-CN"/>
        </w:rPr>
        <w:tab/>
      </w:r>
      <w:r w:rsidR="00BE63BA">
        <w:rPr>
          <w:sz w:val="18"/>
          <w:szCs w:val="18"/>
          <w:lang w:eastAsia="zh-CN"/>
        </w:rPr>
        <w:tab/>
      </w:r>
      <w:r w:rsidR="00BE63BA">
        <w:rPr>
          <w:sz w:val="18"/>
          <w:szCs w:val="18"/>
          <w:lang w:eastAsia="zh-CN"/>
        </w:rPr>
        <w:tab/>
      </w:r>
      <w:r w:rsidR="00AB4ABE" w:rsidRPr="00905873">
        <w:rPr>
          <w:sz w:val="18"/>
          <w:szCs w:val="18"/>
        </w:rPr>
        <w:t>Mobile</w:t>
      </w:r>
      <w:r w:rsidR="00F1412A">
        <w:rPr>
          <w:rFonts w:hint="eastAsia"/>
          <w:sz w:val="18"/>
          <w:szCs w:val="18"/>
          <w:lang w:eastAsia="zh-CN"/>
        </w:rPr>
        <w:t>手机</w:t>
      </w:r>
      <w:r w:rsidR="00AB4ABE" w:rsidRPr="00905873">
        <w:rPr>
          <w:sz w:val="18"/>
          <w:szCs w:val="18"/>
        </w:rPr>
        <w:t>:</w:t>
      </w:r>
      <w:r w:rsidR="00AB4ABE" w:rsidRPr="00905873">
        <w:rPr>
          <w:sz w:val="18"/>
          <w:szCs w:val="18"/>
        </w:rPr>
        <w:tab/>
        <w:t>+ 86 </w:t>
      </w:r>
      <w:r w:rsidR="00BE63BA" w:rsidRPr="00905873">
        <w:rPr>
          <w:sz w:val="18"/>
          <w:szCs w:val="18"/>
        </w:rPr>
        <w:t>13</w:t>
      </w:r>
      <w:r w:rsidR="00BE63BA">
        <w:rPr>
          <w:sz w:val="18"/>
          <w:szCs w:val="18"/>
          <w:lang w:eastAsia="zh-CN"/>
        </w:rPr>
        <w:t>9</w:t>
      </w:r>
      <w:r w:rsidR="00BE63BA" w:rsidRPr="00905873">
        <w:rPr>
          <w:rFonts w:hint="eastAsia"/>
          <w:sz w:val="18"/>
          <w:szCs w:val="18"/>
          <w:lang w:eastAsia="zh-CN"/>
        </w:rPr>
        <w:t xml:space="preserve"> </w:t>
      </w:r>
      <w:r w:rsidR="00BE63BA">
        <w:rPr>
          <w:sz w:val="18"/>
          <w:szCs w:val="18"/>
          <w:lang w:eastAsia="zh-CN"/>
        </w:rPr>
        <w:t>18</w:t>
      </w:r>
      <w:r w:rsidR="00BE63BA" w:rsidRPr="00905873">
        <w:rPr>
          <w:rFonts w:hint="eastAsia"/>
          <w:sz w:val="18"/>
          <w:szCs w:val="18"/>
          <w:lang w:eastAsia="zh-CN"/>
        </w:rPr>
        <w:t>6</w:t>
      </w:r>
      <w:r w:rsidR="00BE63BA" w:rsidRPr="00905873">
        <w:rPr>
          <w:sz w:val="18"/>
          <w:szCs w:val="18"/>
          <w:lang w:eastAsia="zh-CN"/>
        </w:rPr>
        <w:t xml:space="preserve"> </w:t>
      </w:r>
      <w:r w:rsidR="00BE63BA">
        <w:rPr>
          <w:sz w:val="18"/>
          <w:szCs w:val="18"/>
          <w:lang w:eastAsia="zh-CN"/>
        </w:rPr>
        <w:t>34269</w:t>
      </w:r>
      <w:r w:rsidR="00BE63BA" w:rsidRPr="00905873">
        <w:rPr>
          <w:sz w:val="18"/>
          <w:szCs w:val="18"/>
          <w:lang w:eastAsia="zh-CN"/>
        </w:rPr>
        <w:t xml:space="preserve">                </w:t>
      </w:r>
      <w:r w:rsidR="00AB4ABE" w:rsidRPr="00905873">
        <w:rPr>
          <w:sz w:val="18"/>
          <w:szCs w:val="18"/>
          <w:lang w:eastAsia="zh-CN"/>
        </w:rPr>
        <w:t xml:space="preserve"> </w:t>
      </w:r>
    </w:p>
    <w:p w:rsidR="00AB4ABE" w:rsidRPr="00905873" w:rsidRDefault="00F1412A" w:rsidP="00AB4ABE">
      <w:pPr>
        <w:tabs>
          <w:tab w:val="clear" w:pos="4510"/>
          <w:tab w:val="left" w:pos="0"/>
        </w:tabs>
        <w:spacing w:line="240" w:lineRule="auto"/>
        <w:rPr>
          <w:sz w:val="18"/>
          <w:szCs w:val="18"/>
          <w:lang w:eastAsia="zh-CN"/>
        </w:rPr>
      </w:pPr>
      <w:r>
        <w:rPr>
          <w:sz w:val="18"/>
          <w:szCs w:val="18"/>
        </w:rPr>
        <w:t>Phone</w:t>
      </w:r>
      <w:r w:rsidR="005C1EA1" w:rsidRPr="00905873">
        <w:rPr>
          <w:sz w:val="18"/>
          <w:szCs w:val="18"/>
        </w:rPr>
        <w:t>:</w:t>
      </w:r>
      <w:r>
        <w:rPr>
          <w:rFonts w:hint="eastAsia"/>
          <w:sz w:val="18"/>
          <w:szCs w:val="18"/>
          <w:lang w:eastAsia="zh-CN"/>
        </w:rPr>
        <w:t>电话</w:t>
      </w:r>
      <w:r w:rsidR="005C1EA1" w:rsidRPr="00905873">
        <w:rPr>
          <w:sz w:val="18"/>
          <w:szCs w:val="18"/>
        </w:rPr>
        <w:tab/>
        <w:t xml:space="preserve">+ 86 21 </w:t>
      </w:r>
      <w:r w:rsidR="005C1EA1" w:rsidRPr="00905873">
        <w:rPr>
          <w:rFonts w:hint="eastAsia"/>
          <w:sz w:val="18"/>
          <w:szCs w:val="18"/>
          <w:lang w:eastAsia="zh-CN"/>
        </w:rPr>
        <w:t>6226 1200</w:t>
      </w:r>
      <w:r w:rsidR="00D556AB" w:rsidRPr="00905873">
        <w:rPr>
          <w:sz w:val="18"/>
          <w:szCs w:val="18"/>
          <w:lang w:eastAsia="zh-CN"/>
        </w:rPr>
        <w:tab/>
      </w:r>
      <w:r w:rsidR="00D556AB" w:rsidRPr="00905873">
        <w:rPr>
          <w:sz w:val="18"/>
          <w:szCs w:val="18"/>
          <w:lang w:eastAsia="zh-CN"/>
        </w:rPr>
        <w:tab/>
        <w:t xml:space="preserve">  </w:t>
      </w:r>
      <w:r w:rsidR="00BE63BA">
        <w:rPr>
          <w:sz w:val="18"/>
          <w:szCs w:val="18"/>
          <w:lang w:eastAsia="zh-CN"/>
        </w:rPr>
        <w:tab/>
      </w:r>
      <w:r w:rsidR="00BE63BA">
        <w:rPr>
          <w:sz w:val="18"/>
          <w:szCs w:val="18"/>
          <w:lang w:eastAsia="zh-CN"/>
        </w:rPr>
        <w:tab/>
      </w:r>
      <w:r w:rsidR="00D556AB" w:rsidRPr="00905873">
        <w:rPr>
          <w:sz w:val="18"/>
          <w:szCs w:val="18"/>
          <w:lang w:eastAsia="zh-CN"/>
        </w:rPr>
        <w:t xml:space="preserve"> </w:t>
      </w:r>
      <w:r w:rsidR="00BE63BA">
        <w:rPr>
          <w:sz w:val="18"/>
          <w:szCs w:val="18"/>
          <w:lang w:eastAsia="zh-CN"/>
        </w:rPr>
        <w:tab/>
      </w:r>
      <w:r w:rsidR="00AB4ABE" w:rsidRPr="00905873">
        <w:rPr>
          <w:sz w:val="18"/>
          <w:szCs w:val="18"/>
        </w:rPr>
        <w:t>Phone</w:t>
      </w:r>
      <w:r>
        <w:rPr>
          <w:rFonts w:hint="eastAsia"/>
          <w:sz w:val="18"/>
          <w:szCs w:val="18"/>
          <w:lang w:eastAsia="zh-CN"/>
        </w:rPr>
        <w:t>电话</w:t>
      </w:r>
      <w:r w:rsidR="00AB4ABE" w:rsidRPr="00905873">
        <w:rPr>
          <w:sz w:val="18"/>
          <w:szCs w:val="18"/>
        </w:rPr>
        <w:tab/>
        <w:t xml:space="preserve">+ 86 21 </w:t>
      </w:r>
      <w:r w:rsidR="00AB4ABE" w:rsidRPr="00905873">
        <w:rPr>
          <w:rFonts w:hint="eastAsia"/>
          <w:sz w:val="18"/>
          <w:szCs w:val="18"/>
          <w:lang w:eastAsia="zh-CN"/>
        </w:rPr>
        <w:t>6226 1200</w:t>
      </w:r>
    </w:p>
    <w:p w:rsidR="00AB4ABE" w:rsidRPr="00905873" w:rsidRDefault="005C1EA1" w:rsidP="00AB4ABE">
      <w:pPr>
        <w:tabs>
          <w:tab w:val="clear" w:pos="4510"/>
          <w:tab w:val="left" w:pos="0"/>
        </w:tabs>
        <w:spacing w:line="240" w:lineRule="auto"/>
        <w:rPr>
          <w:sz w:val="18"/>
          <w:szCs w:val="18"/>
          <w:lang w:eastAsia="zh-CN"/>
        </w:rPr>
      </w:pPr>
      <w:r w:rsidRPr="00905873">
        <w:rPr>
          <w:sz w:val="18"/>
          <w:szCs w:val="18"/>
        </w:rPr>
        <w:t>Email</w:t>
      </w:r>
      <w:r w:rsidR="00F1412A">
        <w:rPr>
          <w:rFonts w:hint="eastAsia"/>
          <w:sz w:val="18"/>
          <w:szCs w:val="18"/>
          <w:lang w:eastAsia="zh-CN"/>
        </w:rPr>
        <w:t>邮箱</w:t>
      </w:r>
      <w:r w:rsidRPr="00905873">
        <w:rPr>
          <w:sz w:val="18"/>
          <w:szCs w:val="18"/>
        </w:rPr>
        <w:t xml:space="preserve">: </w:t>
      </w:r>
      <w:r w:rsidRPr="00905873">
        <w:rPr>
          <w:sz w:val="18"/>
          <w:szCs w:val="18"/>
        </w:rPr>
        <w:tab/>
      </w:r>
      <w:r w:rsidRPr="00905873">
        <w:rPr>
          <w:sz w:val="18"/>
          <w:szCs w:val="18"/>
          <w:lang w:eastAsia="zh-CN"/>
        </w:rPr>
        <w:t>d</w:t>
      </w:r>
      <w:r w:rsidR="00BE63BA">
        <w:rPr>
          <w:sz w:val="18"/>
          <w:szCs w:val="18"/>
          <w:lang w:eastAsia="zh-CN"/>
        </w:rPr>
        <w:t>zhang</w:t>
      </w:r>
      <w:r w:rsidRPr="00905873">
        <w:rPr>
          <w:sz w:val="18"/>
          <w:szCs w:val="18"/>
        </w:rPr>
        <w:t>@eipm.org</w:t>
      </w:r>
      <w:r w:rsidRPr="00905873">
        <w:rPr>
          <w:rFonts w:hint="eastAsia"/>
          <w:sz w:val="18"/>
          <w:szCs w:val="18"/>
          <w:lang w:eastAsia="zh-CN"/>
        </w:rPr>
        <w:t xml:space="preserve"> </w:t>
      </w:r>
      <w:r w:rsidR="00AB4ABE" w:rsidRPr="00905873">
        <w:rPr>
          <w:sz w:val="18"/>
          <w:szCs w:val="18"/>
          <w:lang w:eastAsia="zh-CN"/>
        </w:rPr>
        <w:t xml:space="preserve">                 </w:t>
      </w:r>
      <w:r w:rsidR="00BE63BA">
        <w:rPr>
          <w:sz w:val="18"/>
          <w:szCs w:val="18"/>
          <w:lang w:eastAsia="zh-CN"/>
        </w:rPr>
        <w:t xml:space="preserve"> </w:t>
      </w:r>
      <w:r w:rsidR="00BE63BA">
        <w:rPr>
          <w:sz w:val="18"/>
          <w:szCs w:val="18"/>
          <w:lang w:eastAsia="zh-CN"/>
        </w:rPr>
        <w:tab/>
      </w:r>
      <w:r w:rsidR="00BE63BA">
        <w:rPr>
          <w:sz w:val="18"/>
          <w:szCs w:val="18"/>
          <w:lang w:eastAsia="zh-CN"/>
        </w:rPr>
        <w:tab/>
      </w:r>
      <w:r w:rsidR="00BE63BA">
        <w:rPr>
          <w:sz w:val="18"/>
          <w:szCs w:val="18"/>
          <w:lang w:eastAsia="zh-CN"/>
        </w:rPr>
        <w:tab/>
      </w:r>
      <w:r w:rsidR="00AB4ABE" w:rsidRPr="00905873">
        <w:rPr>
          <w:sz w:val="18"/>
          <w:szCs w:val="18"/>
        </w:rPr>
        <w:t>Email</w:t>
      </w:r>
      <w:r w:rsidR="00F1412A">
        <w:rPr>
          <w:rFonts w:hint="eastAsia"/>
          <w:sz w:val="18"/>
          <w:szCs w:val="18"/>
          <w:lang w:eastAsia="zh-CN"/>
        </w:rPr>
        <w:t>邮箱</w:t>
      </w:r>
      <w:r w:rsidR="00AB4ABE" w:rsidRPr="00905873">
        <w:rPr>
          <w:sz w:val="18"/>
          <w:szCs w:val="18"/>
        </w:rPr>
        <w:t xml:space="preserve">: </w:t>
      </w:r>
      <w:r w:rsidR="00AB4ABE" w:rsidRPr="00905873">
        <w:rPr>
          <w:sz w:val="18"/>
          <w:szCs w:val="18"/>
        </w:rPr>
        <w:tab/>
      </w:r>
      <w:r w:rsidR="0084037F">
        <w:rPr>
          <w:sz w:val="18"/>
          <w:szCs w:val="18"/>
        </w:rPr>
        <w:t>fwang</w:t>
      </w:r>
      <w:r w:rsidR="00AB4ABE" w:rsidRPr="00905873">
        <w:rPr>
          <w:sz w:val="18"/>
          <w:szCs w:val="18"/>
        </w:rPr>
        <w:t>@eipm.org</w:t>
      </w:r>
      <w:r w:rsidR="00AB4ABE" w:rsidRPr="00905873">
        <w:rPr>
          <w:rFonts w:hint="eastAsia"/>
          <w:sz w:val="18"/>
          <w:szCs w:val="18"/>
          <w:lang w:eastAsia="zh-CN"/>
        </w:rPr>
        <w:t xml:space="preserve"> </w:t>
      </w:r>
    </w:p>
    <w:p w:rsidR="000C7F6A" w:rsidRPr="00E30679" w:rsidRDefault="005C1EA1" w:rsidP="000C7F6A">
      <w:pPr>
        <w:tabs>
          <w:tab w:val="clear" w:pos="4510"/>
          <w:tab w:val="left" w:pos="0"/>
        </w:tabs>
        <w:spacing w:line="240" w:lineRule="auto"/>
        <w:rPr>
          <w:sz w:val="18"/>
          <w:lang w:eastAsia="zh-CN"/>
        </w:rPr>
      </w:pPr>
      <w:r w:rsidRPr="00905873">
        <w:rPr>
          <w:rFonts w:hint="eastAsia"/>
          <w:sz w:val="18"/>
          <w:szCs w:val="18"/>
          <w:lang w:eastAsia="zh-CN"/>
        </w:rPr>
        <w:t>Website</w:t>
      </w:r>
      <w:r w:rsidR="00F1412A">
        <w:rPr>
          <w:rFonts w:hint="eastAsia"/>
          <w:sz w:val="18"/>
          <w:szCs w:val="18"/>
          <w:lang w:eastAsia="zh-CN"/>
        </w:rPr>
        <w:t>网站</w:t>
      </w:r>
      <w:r w:rsidRPr="00905873">
        <w:rPr>
          <w:rFonts w:hint="eastAsia"/>
          <w:sz w:val="18"/>
          <w:szCs w:val="18"/>
          <w:lang w:eastAsia="zh-CN"/>
        </w:rPr>
        <w:t>:</w:t>
      </w:r>
      <w:r w:rsidRPr="00905873">
        <w:rPr>
          <w:sz w:val="18"/>
          <w:szCs w:val="18"/>
          <w:lang w:eastAsia="zh-CN"/>
        </w:rPr>
        <w:tab/>
      </w:r>
      <w:hyperlink r:id="rId9" w:history="1">
        <w:r w:rsidR="00AB4ABE" w:rsidRPr="00905873">
          <w:rPr>
            <w:rStyle w:val="a4"/>
            <w:sz w:val="18"/>
            <w:szCs w:val="18"/>
          </w:rPr>
          <w:t>www.eipm-china.com</w:t>
        </w:r>
      </w:hyperlink>
      <w:r w:rsidR="00AB4ABE" w:rsidRPr="00905873">
        <w:rPr>
          <w:sz w:val="18"/>
          <w:szCs w:val="18"/>
        </w:rPr>
        <w:t xml:space="preserve">,  </w:t>
      </w:r>
      <w:r w:rsidR="0084037F">
        <w:rPr>
          <w:rFonts w:hint="eastAsia"/>
          <w:sz w:val="18"/>
          <w:szCs w:val="18"/>
          <w:lang w:eastAsia="zh-CN"/>
        </w:rPr>
        <w:t xml:space="preserve"> </w:t>
      </w:r>
      <w:hyperlink r:id="rId10" w:history="1">
        <w:r w:rsidR="00AB4ABE" w:rsidRPr="00905873">
          <w:rPr>
            <w:rStyle w:val="a4"/>
            <w:sz w:val="18"/>
            <w:szCs w:val="18"/>
          </w:rPr>
          <w:t>www.eipm.org</w:t>
        </w:r>
      </w:hyperlink>
    </w:p>
    <w:p w:rsidR="00532F70" w:rsidRPr="00E813D2" w:rsidRDefault="00532F70" w:rsidP="002A60D5">
      <w:pPr>
        <w:tabs>
          <w:tab w:val="clear" w:pos="4510"/>
          <w:tab w:val="left" w:pos="0"/>
        </w:tabs>
        <w:spacing w:line="240" w:lineRule="auto"/>
        <w:rPr>
          <w:rStyle w:val="a4"/>
          <w:sz w:val="18"/>
          <w:szCs w:val="18"/>
        </w:rPr>
      </w:pPr>
    </w:p>
    <w:p w:rsidR="00FC005C" w:rsidRPr="00E813D2" w:rsidRDefault="00FC005C" w:rsidP="006B132F">
      <w:pPr>
        <w:tabs>
          <w:tab w:val="clear" w:pos="4510"/>
          <w:tab w:val="left" w:pos="0"/>
        </w:tabs>
        <w:spacing w:line="240" w:lineRule="auto"/>
        <w:rPr>
          <w:sz w:val="16"/>
          <w:szCs w:val="16"/>
        </w:rPr>
      </w:pPr>
    </w:p>
    <w:p w:rsidR="00BE5150" w:rsidRPr="00FC005C" w:rsidRDefault="00BE5150" w:rsidP="00083864">
      <w:pPr>
        <w:pStyle w:val="1"/>
        <w:rPr>
          <w:lang w:eastAsia="zh-CN"/>
        </w:rPr>
      </w:pPr>
      <w:r w:rsidRPr="00FC005C">
        <w:t>Agreement</w:t>
      </w:r>
      <w:r w:rsidR="00536F16">
        <w:rPr>
          <w:rFonts w:hint="eastAsia"/>
          <w:lang w:eastAsia="zh-CN"/>
        </w:rPr>
        <w:t xml:space="preserve"> </w:t>
      </w:r>
      <w:r w:rsidR="00F1412A">
        <w:rPr>
          <w:rFonts w:hint="eastAsia"/>
          <w:lang w:eastAsia="zh-CN"/>
        </w:rPr>
        <w:t>协议</w:t>
      </w:r>
    </w:p>
    <w:p w:rsidR="002964E3" w:rsidRPr="00FC005C" w:rsidRDefault="002964E3" w:rsidP="002964E3">
      <w:pPr>
        <w:rPr>
          <w:sz w:val="18"/>
          <w:szCs w:val="18"/>
          <w:lang w:eastAsia="zh-CN"/>
        </w:rPr>
      </w:pPr>
      <w:bookmarkStart w:id="25" w:name="OLE_LINK9"/>
      <w:bookmarkStart w:id="26" w:name="OLE_LINK10"/>
      <w:r w:rsidRPr="00FC005C">
        <w:rPr>
          <w:sz w:val="18"/>
          <w:szCs w:val="18"/>
        </w:rPr>
        <w:t>I hereby confirm that I agree with the above terms and conditions</w:t>
      </w:r>
      <w:bookmarkEnd w:id="25"/>
      <w:bookmarkEnd w:id="26"/>
      <w:r w:rsidRPr="00FC005C">
        <w:rPr>
          <w:sz w:val="18"/>
          <w:szCs w:val="18"/>
        </w:rPr>
        <w:t>.</w:t>
      </w:r>
      <w:r w:rsidR="0084037F">
        <w:rPr>
          <w:sz w:val="18"/>
          <w:szCs w:val="18"/>
        </w:rPr>
        <w:t xml:space="preserve"> </w:t>
      </w:r>
      <w:r w:rsidR="00F1412A">
        <w:rPr>
          <w:rFonts w:hint="eastAsia"/>
          <w:sz w:val="18"/>
          <w:szCs w:val="18"/>
          <w:lang w:eastAsia="zh-CN"/>
        </w:rPr>
        <w:t>我</w:t>
      </w:r>
      <w:r w:rsidR="0084037F">
        <w:rPr>
          <w:rFonts w:hint="eastAsia"/>
          <w:sz w:val="18"/>
          <w:szCs w:val="18"/>
          <w:lang w:eastAsia="zh-CN"/>
        </w:rPr>
        <w:t>在此确认同意上述条款与条件</w:t>
      </w:r>
    </w:p>
    <w:p w:rsidR="002964E3" w:rsidRPr="00FC005C" w:rsidRDefault="0023591F" w:rsidP="00533D5E">
      <w:pPr>
        <w:tabs>
          <w:tab w:val="right" w:pos="10063"/>
        </w:tabs>
        <w:spacing w:before="100" w:beforeAutospacing="1" w:after="100" w:afterAutospacing="1" w:line="240" w:lineRule="exact"/>
        <w:rPr>
          <w:sz w:val="18"/>
          <w:szCs w:val="18"/>
          <w:u w:val="single"/>
        </w:rPr>
      </w:pPr>
      <w:r w:rsidRPr="00FC005C">
        <w:rPr>
          <w:sz w:val="18"/>
          <w:szCs w:val="18"/>
        </w:rPr>
        <w:t>Date</w:t>
      </w:r>
      <w:r w:rsidR="0084037F">
        <w:rPr>
          <w:rFonts w:hint="eastAsia"/>
          <w:sz w:val="18"/>
          <w:szCs w:val="18"/>
          <w:lang w:eastAsia="zh-CN"/>
        </w:rPr>
        <w:t xml:space="preserve"> </w:t>
      </w:r>
      <w:r w:rsidR="0084037F">
        <w:rPr>
          <w:rFonts w:hint="eastAsia"/>
          <w:sz w:val="18"/>
          <w:szCs w:val="18"/>
          <w:lang w:eastAsia="zh-CN"/>
        </w:rPr>
        <w:t>日期</w:t>
      </w:r>
      <w:r w:rsidRPr="00FC005C">
        <w:rPr>
          <w:sz w:val="18"/>
          <w:szCs w:val="18"/>
        </w:rPr>
        <w:t xml:space="preserve">: </w:t>
      </w:r>
      <w:r w:rsidR="00533D5E" w:rsidRPr="00FC005C">
        <w:rPr>
          <w:sz w:val="18"/>
          <w:szCs w:val="18"/>
        </w:rPr>
        <w:tab/>
      </w:r>
      <w:r w:rsidR="002964E3" w:rsidRPr="00FC005C">
        <w:rPr>
          <w:sz w:val="18"/>
          <w:szCs w:val="18"/>
        </w:rPr>
        <w:t>Signature</w:t>
      </w:r>
      <w:r w:rsidR="0084037F">
        <w:rPr>
          <w:rFonts w:hint="eastAsia"/>
          <w:sz w:val="18"/>
          <w:szCs w:val="18"/>
          <w:lang w:eastAsia="zh-CN"/>
        </w:rPr>
        <w:t xml:space="preserve"> </w:t>
      </w:r>
      <w:r w:rsidR="0084037F">
        <w:rPr>
          <w:sz w:val="18"/>
          <w:szCs w:val="18"/>
          <w:lang w:val="fr-FR" w:eastAsia="zh-CN"/>
        </w:rPr>
        <w:t>/ Stamp</w:t>
      </w:r>
      <w:r w:rsidR="00F1412A">
        <w:rPr>
          <w:rFonts w:hint="eastAsia"/>
          <w:sz w:val="18"/>
          <w:szCs w:val="18"/>
          <w:lang w:eastAsia="zh-CN"/>
        </w:rPr>
        <w:t>签名</w:t>
      </w:r>
      <w:r w:rsidR="0084037F">
        <w:rPr>
          <w:sz w:val="18"/>
          <w:szCs w:val="18"/>
          <w:lang w:val="fr-FR" w:eastAsia="zh-CN"/>
        </w:rPr>
        <w:t xml:space="preserve"> / </w:t>
      </w:r>
      <w:r w:rsidR="0084037F">
        <w:rPr>
          <w:rFonts w:hint="eastAsia"/>
          <w:sz w:val="18"/>
          <w:szCs w:val="18"/>
          <w:lang w:val="fr-FR" w:eastAsia="zh-CN"/>
        </w:rPr>
        <w:t>盖章</w:t>
      </w:r>
      <w:r w:rsidR="002964E3" w:rsidRPr="00FC005C">
        <w:rPr>
          <w:sz w:val="18"/>
          <w:szCs w:val="18"/>
        </w:rPr>
        <w:t xml:space="preserve">: </w:t>
      </w:r>
    </w:p>
    <w:sectPr w:rsidR="002964E3" w:rsidRPr="00FC005C" w:rsidSect="00795650">
      <w:headerReference w:type="default" r:id="rId11"/>
      <w:footerReference w:type="default" r:id="rId12"/>
      <w:pgSz w:w="11906" w:h="16838"/>
      <w:pgMar w:top="243" w:right="992" w:bottom="720" w:left="851" w:header="284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986" w:rsidRDefault="00BD7986" w:rsidP="00BE5150">
      <w:r>
        <w:separator/>
      </w:r>
    </w:p>
  </w:endnote>
  <w:endnote w:type="continuationSeparator" w:id="0">
    <w:p w:rsidR="00BD7986" w:rsidRDefault="00BD7986" w:rsidP="00BE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MS Mincho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967485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A41F68" w:rsidRDefault="00A41F68">
            <w:pPr>
              <w:pStyle w:val="aa"/>
              <w:jc w:val="right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D79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D79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A41F68" w:rsidRPr="002A60D5" w:rsidRDefault="00A41F68" w:rsidP="002A60D5">
    <w:pPr>
      <w:tabs>
        <w:tab w:val="clear" w:pos="4510"/>
        <w:tab w:val="left" w:pos="0"/>
      </w:tabs>
      <w:spacing w:line="240" w:lineRule="auto"/>
      <w:jc w:val="center"/>
      <w:rPr>
        <w:sz w:val="18"/>
        <w:szCs w:val="18"/>
        <w:lang w:val="fr-FR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986" w:rsidRDefault="00BD7986" w:rsidP="00BE5150">
      <w:r>
        <w:separator/>
      </w:r>
    </w:p>
  </w:footnote>
  <w:footnote w:type="continuationSeparator" w:id="0">
    <w:p w:rsidR="00BD7986" w:rsidRDefault="00BD7986" w:rsidP="00BE5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2376"/>
      <w:gridCol w:w="7797"/>
    </w:tblGrid>
    <w:tr w:rsidR="00A41F68" w:rsidRPr="00FA6834" w:rsidTr="00231F30">
      <w:trPr>
        <w:trHeight w:val="709"/>
      </w:trPr>
      <w:tc>
        <w:tcPr>
          <w:tcW w:w="2376" w:type="dxa"/>
          <w:vAlign w:val="center"/>
        </w:tcPr>
        <w:p w:rsidR="00A41F68" w:rsidRPr="00FA6834" w:rsidRDefault="00A41F68" w:rsidP="00231F30">
          <w:pPr>
            <w:pStyle w:val="a9"/>
            <w:suppressAutoHyphens/>
            <w:spacing w:after="60"/>
            <w:ind w:right="-207"/>
          </w:pPr>
          <w:r>
            <w:rPr>
              <w:noProof/>
              <w:lang w:val="en-US" w:eastAsia="zh-CN"/>
            </w:rPr>
            <w:drawing>
              <wp:inline distT="0" distB="0" distL="0" distR="0" wp14:anchorId="74399370" wp14:editId="5FDA361B">
                <wp:extent cx="1371600" cy="42164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IPM small logo couleu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421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</w:tcPr>
        <w:p w:rsidR="00A41F68" w:rsidRPr="00231F30" w:rsidRDefault="00A41F68" w:rsidP="006F1262">
          <w:pPr>
            <w:suppressAutoHyphens/>
            <w:jc w:val="both"/>
            <w:rPr>
              <w:rStyle w:val="style20"/>
              <w:b/>
              <w:sz w:val="16"/>
              <w:szCs w:val="16"/>
            </w:rPr>
          </w:pPr>
          <w:r w:rsidRPr="00231F30">
            <w:rPr>
              <w:rStyle w:val="style20"/>
              <w:b/>
              <w:sz w:val="16"/>
              <w:szCs w:val="16"/>
            </w:rPr>
            <w:t>EIPM China</w:t>
          </w:r>
        </w:p>
        <w:p w:rsidR="00A41F68" w:rsidRPr="00795650" w:rsidRDefault="00A41F68" w:rsidP="006F1262">
          <w:pPr>
            <w:suppressAutoHyphens/>
            <w:jc w:val="both"/>
            <w:rPr>
              <w:rStyle w:val="style20"/>
              <w:sz w:val="16"/>
              <w:szCs w:val="16"/>
              <w:lang w:eastAsia="zh-CN"/>
            </w:rPr>
          </w:pPr>
          <w:smartTag w:uri="urn:schemas-microsoft-com:office:smarttags" w:element="chmetcnv">
            <w:smartTagPr>
              <w:attr w:name="TCSC" w:val="0"/>
              <w:attr w:name="NumberType" w:val="1"/>
              <w:attr w:name="Negative" w:val="False"/>
              <w:attr w:name="HasSpace" w:val="False"/>
              <w:attr w:name="SourceValue" w:val="26"/>
              <w:attr w:name="UnitName" w:val="a"/>
            </w:smartTagPr>
            <w:r w:rsidRPr="00795650">
              <w:rPr>
                <w:rStyle w:val="style20"/>
                <w:rFonts w:hint="eastAsia"/>
                <w:sz w:val="16"/>
                <w:szCs w:val="16"/>
                <w:lang w:eastAsia="zh-CN"/>
              </w:rPr>
              <w:t>26A</w:t>
            </w:r>
          </w:smartTag>
          <w:r w:rsidRPr="00795650">
            <w:rPr>
              <w:rStyle w:val="style20"/>
              <w:sz w:val="16"/>
              <w:szCs w:val="16"/>
            </w:rPr>
            <w:t xml:space="preserve"> / </w:t>
          </w:r>
          <w:r w:rsidRPr="00795650">
            <w:rPr>
              <w:rStyle w:val="style20"/>
              <w:rFonts w:hint="eastAsia"/>
              <w:sz w:val="16"/>
              <w:szCs w:val="16"/>
              <w:lang w:eastAsia="zh-CN"/>
            </w:rPr>
            <w:t>895</w:t>
          </w:r>
          <w:r w:rsidRPr="00795650">
            <w:rPr>
              <w:rStyle w:val="style20"/>
              <w:sz w:val="16"/>
              <w:szCs w:val="16"/>
            </w:rPr>
            <w:t xml:space="preserve"> Yan An Rd.</w:t>
          </w:r>
          <w:r w:rsidRPr="00795650">
            <w:rPr>
              <w:rStyle w:val="style20"/>
              <w:rFonts w:hint="eastAsia"/>
              <w:sz w:val="16"/>
              <w:szCs w:val="16"/>
              <w:lang w:eastAsia="zh-CN"/>
            </w:rPr>
            <w:t xml:space="preserve"> West</w:t>
          </w:r>
          <w:r w:rsidRPr="00795650">
            <w:rPr>
              <w:rStyle w:val="style20"/>
              <w:sz w:val="16"/>
              <w:szCs w:val="16"/>
            </w:rPr>
            <w:t xml:space="preserve"> / </w:t>
          </w:r>
          <w:r w:rsidRPr="00795650">
            <w:rPr>
              <w:rStyle w:val="style20"/>
              <w:rFonts w:hint="eastAsia"/>
              <w:sz w:val="16"/>
              <w:szCs w:val="16"/>
              <w:lang w:eastAsia="zh-CN"/>
            </w:rPr>
            <w:t xml:space="preserve">Shen Ya Financial Plaza / </w:t>
          </w:r>
          <w:r w:rsidRPr="00795650">
            <w:rPr>
              <w:rStyle w:val="style20"/>
              <w:sz w:val="16"/>
              <w:szCs w:val="16"/>
            </w:rPr>
            <w:t>Changning District</w:t>
          </w:r>
        </w:p>
        <w:p w:rsidR="00A41F68" w:rsidRPr="00795650" w:rsidRDefault="00A41F68" w:rsidP="006F1262">
          <w:pPr>
            <w:suppressAutoHyphens/>
            <w:jc w:val="both"/>
            <w:rPr>
              <w:rStyle w:val="style20"/>
              <w:sz w:val="16"/>
              <w:szCs w:val="16"/>
              <w:lang w:eastAsia="zh-CN"/>
            </w:rPr>
          </w:pPr>
          <w:r w:rsidRPr="00795650">
            <w:rPr>
              <w:rStyle w:val="style20"/>
              <w:sz w:val="16"/>
              <w:szCs w:val="16"/>
            </w:rPr>
            <w:t>Shanghai / P.R. China 200</w:t>
          </w:r>
          <w:r w:rsidRPr="00795650">
            <w:rPr>
              <w:rStyle w:val="style20"/>
              <w:rFonts w:hint="eastAsia"/>
              <w:sz w:val="16"/>
              <w:szCs w:val="16"/>
              <w:lang w:eastAsia="zh-CN"/>
            </w:rPr>
            <w:t>050</w:t>
          </w:r>
        </w:p>
        <w:p w:rsidR="00A41F68" w:rsidRPr="00795650" w:rsidRDefault="00A41F68" w:rsidP="006F1262">
          <w:pPr>
            <w:suppressAutoHyphens/>
            <w:jc w:val="both"/>
            <w:rPr>
              <w:rStyle w:val="style20"/>
              <w:sz w:val="16"/>
              <w:szCs w:val="16"/>
              <w:lang w:eastAsia="zh-CN"/>
            </w:rPr>
          </w:pPr>
          <w:r w:rsidRPr="00795650">
            <w:rPr>
              <w:rStyle w:val="style20"/>
              <w:sz w:val="16"/>
              <w:szCs w:val="16"/>
            </w:rPr>
            <w:t xml:space="preserve">Tel : + 86 21 </w:t>
          </w:r>
          <w:r w:rsidRPr="00795650">
            <w:rPr>
              <w:rStyle w:val="style20"/>
              <w:rFonts w:hint="eastAsia"/>
              <w:sz w:val="16"/>
              <w:szCs w:val="16"/>
              <w:lang w:eastAsia="zh-CN"/>
            </w:rPr>
            <w:t>6226 1200</w:t>
          </w:r>
        </w:p>
        <w:p w:rsidR="00A41F68" w:rsidRPr="006F1262" w:rsidRDefault="00A41F68" w:rsidP="006F1262">
          <w:pPr>
            <w:suppressAutoHyphens/>
            <w:jc w:val="both"/>
            <w:rPr>
              <w:sz w:val="18"/>
              <w:szCs w:val="18"/>
            </w:rPr>
          </w:pPr>
          <w:hyperlink r:id="rId2" w:history="1">
            <w:r w:rsidRPr="009244B5">
              <w:rPr>
                <w:rStyle w:val="a4"/>
                <w:sz w:val="16"/>
                <w:szCs w:val="16"/>
              </w:rPr>
              <w:t>www.eipm.org</w:t>
            </w:r>
          </w:hyperlink>
          <w:r w:rsidRPr="00795650">
            <w:rPr>
              <w:rStyle w:val="style20"/>
              <w:sz w:val="16"/>
              <w:szCs w:val="16"/>
            </w:rPr>
            <w:t xml:space="preserve"> / </w:t>
          </w:r>
          <w:hyperlink r:id="rId3" w:history="1">
            <w:r w:rsidRPr="00795650">
              <w:rPr>
                <w:rStyle w:val="a4"/>
                <w:sz w:val="16"/>
                <w:szCs w:val="16"/>
              </w:rPr>
              <w:t>www.eipm-china.com</w:t>
            </w:r>
          </w:hyperlink>
        </w:p>
      </w:tc>
    </w:tr>
  </w:tbl>
  <w:p w:rsidR="00A41F68" w:rsidRPr="0006036D" w:rsidRDefault="00A41F68" w:rsidP="00BE5150">
    <w:pPr>
      <w:pStyle w:val="a9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1EEF2C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3"/>
    <w:multiLevelType w:val="singleLevel"/>
    <w:tmpl w:val="EFFE7EB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8112253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4"/>
    <w:multiLevelType w:val="singleLevel"/>
    <w:tmpl w:val="1FBE2CCE"/>
    <w:name w:val="WW8Num8"/>
    <w:lvl w:ilvl="0">
      <w:start w:val="1"/>
      <w:numFmt w:val="bullet"/>
      <w:pStyle w:val="Liste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366"/>
      </w:rPr>
    </w:lvl>
  </w:abstractNum>
  <w:abstractNum w:abstractNumId="5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6"/>
    <w:multiLevelType w:val="multilevel"/>
    <w:tmpl w:val="00000006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8">
    <w:nsid w:val="00000008"/>
    <w:multiLevelType w:val="singleLevel"/>
    <w:tmpl w:val="00000008"/>
    <w:name w:val="WW8Num1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9">
    <w:nsid w:val="00000009"/>
    <w:multiLevelType w:val="multi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color w:val="auto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color w:val="auto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B"/>
    <w:multiLevelType w:val="multi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C"/>
    <w:multiLevelType w:val="singleLevel"/>
    <w:tmpl w:val="0000000C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>
    <w:nsid w:val="0000000D"/>
    <w:multiLevelType w:val="singleLevel"/>
    <w:tmpl w:val="A9E433B0"/>
    <w:name w:val="WW8Num20"/>
    <w:lvl w:ilvl="0">
      <w:start w:val="1"/>
      <w:numFmt w:val="bullet"/>
      <w:lvlText w:val="o"/>
      <w:lvlJc w:val="left"/>
      <w:pPr>
        <w:tabs>
          <w:tab w:val="num" w:pos="492"/>
        </w:tabs>
        <w:ind w:left="492" w:hanging="360"/>
      </w:pPr>
      <w:rPr>
        <w:rFonts w:ascii="Courier New" w:hAnsi="Courier New"/>
        <w:color w:val="auto"/>
      </w:rPr>
    </w:lvl>
  </w:abstractNum>
  <w:abstractNum w:abstractNumId="14">
    <w:nsid w:val="083E6CCE"/>
    <w:multiLevelType w:val="multilevel"/>
    <w:tmpl w:val="F7E4819C"/>
    <w:name w:val="WW8Num2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99E1484"/>
    <w:multiLevelType w:val="hybridMultilevel"/>
    <w:tmpl w:val="77161C16"/>
    <w:lvl w:ilvl="0" w:tplc="AB58D1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0B87593F"/>
    <w:multiLevelType w:val="hybridMultilevel"/>
    <w:tmpl w:val="AD263412"/>
    <w:lvl w:ilvl="0" w:tplc="600E4E7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A068CD"/>
    <w:multiLevelType w:val="hybridMultilevel"/>
    <w:tmpl w:val="901E62F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EE5643B"/>
    <w:multiLevelType w:val="singleLevel"/>
    <w:tmpl w:val="1C180CCE"/>
    <w:lvl w:ilvl="0">
      <w:start w:val="1978"/>
      <w:numFmt w:val="decimal"/>
      <w:lvlText w:val="%1"/>
      <w:lvlJc w:val="left"/>
      <w:pPr>
        <w:tabs>
          <w:tab w:val="num" w:pos="2160"/>
        </w:tabs>
        <w:ind w:left="2160" w:hanging="2160"/>
      </w:pPr>
      <w:rPr>
        <w:b/>
        <w:i w:val="0"/>
      </w:rPr>
    </w:lvl>
  </w:abstractNum>
  <w:abstractNum w:abstractNumId="19">
    <w:nsid w:val="2B535966"/>
    <w:multiLevelType w:val="hybridMultilevel"/>
    <w:tmpl w:val="E72E84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-338"/>
        </w:tabs>
        <w:ind w:left="-33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2"/>
        </w:tabs>
        <w:ind w:left="3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102"/>
        </w:tabs>
        <w:ind w:left="11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822"/>
        </w:tabs>
        <w:ind w:left="182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542"/>
        </w:tabs>
        <w:ind w:left="25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262"/>
        </w:tabs>
        <w:ind w:left="32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982"/>
        </w:tabs>
        <w:ind w:left="398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702"/>
        </w:tabs>
        <w:ind w:left="4702" w:hanging="360"/>
      </w:pPr>
      <w:rPr>
        <w:rFonts w:ascii="Wingdings" w:hAnsi="Wingdings" w:hint="default"/>
      </w:rPr>
    </w:lvl>
  </w:abstractNum>
  <w:abstractNum w:abstractNumId="20">
    <w:nsid w:val="33ED50FC"/>
    <w:multiLevelType w:val="hybridMultilevel"/>
    <w:tmpl w:val="78885AD2"/>
    <w:lvl w:ilvl="0" w:tplc="040C0001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5E30C86"/>
    <w:multiLevelType w:val="hybridMultilevel"/>
    <w:tmpl w:val="6B92604A"/>
    <w:lvl w:ilvl="0" w:tplc="A11891A8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36547C80"/>
    <w:multiLevelType w:val="multilevel"/>
    <w:tmpl w:val="313AFEB2"/>
    <w:lvl w:ilvl="0">
      <w:start w:val="20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1">
      <w:start w:val="200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2">
      <w:start w:val="1"/>
      <w:numFmt w:val="decimalZero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>
    <w:nsid w:val="3DF1125D"/>
    <w:multiLevelType w:val="hybridMultilevel"/>
    <w:tmpl w:val="F5D4474E"/>
    <w:lvl w:ilvl="0" w:tplc="AB58D1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6A27FB"/>
    <w:multiLevelType w:val="hybridMultilevel"/>
    <w:tmpl w:val="08B44B8C"/>
    <w:lvl w:ilvl="0" w:tplc="9DA434C0">
      <w:start w:val="1960"/>
      <w:numFmt w:val="decimal"/>
      <w:pStyle w:val="40"/>
      <w:lvlText w:val="%1"/>
      <w:lvlJc w:val="left"/>
      <w:pPr>
        <w:tabs>
          <w:tab w:val="num" w:pos="2490"/>
        </w:tabs>
        <w:ind w:left="2490" w:hanging="213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48223C"/>
    <w:multiLevelType w:val="hybridMultilevel"/>
    <w:tmpl w:val="A5F2D68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F297E8E"/>
    <w:multiLevelType w:val="hybridMultilevel"/>
    <w:tmpl w:val="C7D26D0A"/>
    <w:name w:val="WW8Num262"/>
    <w:lvl w:ilvl="0" w:tplc="83B678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366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F7E0223"/>
    <w:multiLevelType w:val="hybridMultilevel"/>
    <w:tmpl w:val="3E7C6668"/>
    <w:lvl w:ilvl="0" w:tplc="34E45AC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1BE4EA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C6CA1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AD6F8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D10DC3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A0CC22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F1A43E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3C2DFD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BCACEA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0DD253F"/>
    <w:multiLevelType w:val="hybridMultilevel"/>
    <w:tmpl w:val="C3343A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5B6A8C"/>
    <w:multiLevelType w:val="hybridMultilevel"/>
    <w:tmpl w:val="A7D4F8FE"/>
    <w:lvl w:ilvl="0" w:tplc="C3507D2E">
      <w:start w:val="1"/>
      <w:numFmt w:val="bullet"/>
      <w:pStyle w:val="Listepucesbis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003366"/>
      </w:rPr>
    </w:lvl>
    <w:lvl w:ilvl="1" w:tplc="040C0003" w:tentative="1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68"/>
        </w:tabs>
        <w:ind w:left="52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88"/>
        </w:tabs>
        <w:ind w:left="59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hint="default"/>
      </w:rPr>
    </w:lvl>
  </w:abstractNum>
  <w:abstractNum w:abstractNumId="30">
    <w:nsid w:val="7FD73AF7"/>
    <w:multiLevelType w:val="multilevel"/>
    <w:tmpl w:val="03529C2C"/>
    <w:lvl w:ilvl="0">
      <w:start w:val="200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0"/>
  </w:num>
  <w:num w:numId="5">
    <w:abstractNumId w:val="11"/>
  </w:num>
  <w:num w:numId="6">
    <w:abstractNumId w:val="2"/>
  </w:num>
  <w:num w:numId="7">
    <w:abstractNumId w:val="17"/>
  </w:num>
  <w:num w:numId="8">
    <w:abstractNumId w:val="1"/>
  </w:num>
  <w:num w:numId="9">
    <w:abstractNumId w:val="2"/>
    <w:lvlOverride w:ilvl="0">
      <w:startOverride w:val="1"/>
    </w:lvlOverride>
  </w:num>
  <w:num w:numId="10">
    <w:abstractNumId w:val="29"/>
  </w:num>
  <w:num w:numId="11">
    <w:abstractNumId w:val="20"/>
  </w:num>
  <w:num w:numId="12">
    <w:abstractNumId w:val="0"/>
  </w:num>
  <w:num w:numId="13">
    <w:abstractNumId w:val="18"/>
  </w:num>
  <w:num w:numId="14">
    <w:abstractNumId w:val="22"/>
  </w:num>
  <w:num w:numId="15">
    <w:abstractNumId w:val="30"/>
  </w:num>
  <w:num w:numId="16">
    <w:abstractNumId w:val="27"/>
  </w:num>
  <w:num w:numId="17">
    <w:abstractNumId w:val="25"/>
  </w:num>
  <w:num w:numId="18">
    <w:abstractNumId w:val="21"/>
  </w:num>
  <w:num w:numId="19">
    <w:abstractNumId w:val="19"/>
  </w:num>
  <w:num w:numId="20">
    <w:abstractNumId w:val="24"/>
  </w:num>
  <w:num w:numId="21">
    <w:abstractNumId w:val="2"/>
  </w:num>
  <w:num w:numId="22">
    <w:abstractNumId w:val="23"/>
  </w:num>
  <w:num w:numId="23">
    <w:abstractNumId w:val="15"/>
  </w:num>
  <w:num w:numId="24">
    <w:abstractNumId w:val="26"/>
  </w:num>
  <w:num w:numId="25">
    <w:abstractNumId w:val="2"/>
  </w:num>
  <w:num w:numId="26">
    <w:abstractNumId w:val="16"/>
  </w:num>
  <w:num w:numId="2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2049">
      <o:colormru v:ext="edit" colors="#ffe05b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6B"/>
    <w:rsid w:val="000028FE"/>
    <w:rsid w:val="00002E2E"/>
    <w:rsid w:val="00017CA7"/>
    <w:rsid w:val="00021E07"/>
    <w:rsid w:val="000365B8"/>
    <w:rsid w:val="000375CE"/>
    <w:rsid w:val="000452B2"/>
    <w:rsid w:val="00046025"/>
    <w:rsid w:val="00055B17"/>
    <w:rsid w:val="0006036D"/>
    <w:rsid w:val="00061853"/>
    <w:rsid w:val="000708BB"/>
    <w:rsid w:val="0007782D"/>
    <w:rsid w:val="00083864"/>
    <w:rsid w:val="00086C29"/>
    <w:rsid w:val="00087399"/>
    <w:rsid w:val="000A2C4B"/>
    <w:rsid w:val="000A669C"/>
    <w:rsid w:val="000B5F74"/>
    <w:rsid w:val="000C7F6A"/>
    <w:rsid w:val="000E6ABC"/>
    <w:rsid w:val="000E6CC9"/>
    <w:rsid w:val="000E6CCB"/>
    <w:rsid w:val="000F2AD1"/>
    <w:rsid w:val="000F490C"/>
    <w:rsid w:val="000F5429"/>
    <w:rsid w:val="00104058"/>
    <w:rsid w:val="00115E4B"/>
    <w:rsid w:val="001174F6"/>
    <w:rsid w:val="0013063F"/>
    <w:rsid w:val="00130F14"/>
    <w:rsid w:val="00145320"/>
    <w:rsid w:val="001464FB"/>
    <w:rsid w:val="001560DA"/>
    <w:rsid w:val="00163509"/>
    <w:rsid w:val="0017161A"/>
    <w:rsid w:val="00172937"/>
    <w:rsid w:val="00174E62"/>
    <w:rsid w:val="00174F85"/>
    <w:rsid w:val="00175D1F"/>
    <w:rsid w:val="0017756C"/>
    <w:rsid w:val="0018063E"/>
    <w:rsid w:val="00183929"/>
    <w:rsid w:val="00197F26"/>
    <w:rsid w:val="001A07DB"/>
    <w:rsid w:val="001A6C1B"/>
    <w:rsid w:val="001A7559"/>
    <w:rsid w:val="001C292F"/>
    <w:rsid w:val="001C3661"/>
    <w:rsid w:val="001E3C75"/>
    <w:rsid w:val="001E3D7C"/>
    <w:rsid w:val="001F056D"/>
    <w:rsid w:val="0020688A"/>
    <w:rsid w:val="00211836"/>
    <w:rsid w:val="00221283"/>
    <w:rsid w:val="00223BBD"/>
    <w:rsid w:val="0022680D"/>
    <w:rsid w:val="00231F30"/>
    <w:rsid w:val="0023268E"/>
    <w:rsid w:val="0023591F"/>
    <w:rsid w:val="00237607"/>
    <w:rsid w:val="00261015"/>
    <w:rsid w:val="00261EE8"/>
    <w:rsid w:val="0027178C"/>
    <w:rsid w:val="002779E8"/>
    <w:rsid w:val="00281B02"/>
    <w:rsid w:val="002964E3"/>
    <w:rsid w:val="002A1E9C"/>
    <w:rsid w:val="002A4400"/>
    <w:rsid w:val="002A57AA"/>
    <w:rsid w:val="002A60D5"/>
    <w:rsid w:val="002B540F"/>
    <w:rsid w:val="002B6147"/>
    <w:rsid w:val="002B6FF1"/>
    <w:rsid w:val="002C02C1"/>
    <w:rsid w:val="002C0783"/>
    <w:rsid w:val="002D226D"/>
    <w:rsid w:val="002D2F13"/>
    <w:rsid w:val="002D5397"/>
    <w:rsid w:val="002E16C6"/>
    <w:rsid w:val="002E3242"/>
    <w:rsid w:val="002F1061"/>
    <w:rsid w:val="002F3280"/>
    <w:rsid w:val="002F4D0E"/>
    <w:rsid w:val="002F72D0"/>
    <w:rsid w:val="003022CD"/>
    <w:rsid w:val="00305913"/>
    <w:rsid w:val="003229FC"/>
    <w:rsid w:val="0032489A"/>
    <w:rsid w:val="00341957"/>
    <w:rsid w:val="00343975"/>
    <w:rsid w:val="00350C0F"/>
    <w:rsid w:val="00351E01"/>
    <w:rsid w:val="003520E3"/>
    <w:rsid w:val="00367F89"/>
    <w:rsid w:val="0037138E"/>
    <w:rsid w:val="003734FF"/>
    <w:rsid w:val="00373548"/>
    <w:rsid w:val="00381979"/>
    <w:rsid w:val="003829DA"/>
    <w:rsid w:val="00382CFA"/>
    <w:rsid w:val="00387C27"/>
    <w:rsid w:val="00393AAE"/>
    <w:rsid w:val="003A50FE"/>
    <w:rsid w:val="003A64B3"/>
    <w:rsid w:val="003B2D84"/>
    <w:rsid w:val="003B3902"/>
    <w:rsid w:val="003C2E06"/>
    <w:rsid w:val="003D1503"/>
    <w:rsid w:val="003D189C"/>
    <w:rsid w:val="003D3D18"/>
    <w:rsid w:val="003D59A1"/>
    <w:rsid w:val="003E0A85"/>
    <w:rsid w:val="0041219B"/>
    <w:rsid w:val="004249E7"/>
    <w:rsid w:val="00427E66"/>
    <w:rsid w:val="00432502"/>
    <w:rsid w:val="00433DD5"/>
    <w:rsid w:val="004415D6"/>
    <w:rsid w:val="0044389C"/>
    <w:rsid w:val="00456F8F"/>
    <w:rsid w:val="004667BF"/>
    <w:rsid w:val="00481E06"/>
    <w:rsid w:val="00485494"/>
    <w:rsid w:val="00485AC9"/>
    <w:rsid w:val="00495032"/>
    <w:rsid w:val="004A540F"/>
    <w:rsid w:val="004A7E9F"/>
    <w:rsid w:val="004C467C"/>
    <w:rsid w:val="004D2652"/>
    <w:rsid w:val="004D47E7"/>
    <w:rsid w:val="004E4D48"/>
    <w:rsid w:val="004E76D6"/>
    <w:rsid w:val="004F2E74"/>
    <w:rsid w:val="00500B17"/>
    <w:rsid w:val="00502DF9"/>
    <w:rsid w:val="00507576"/>
    <w:rsid w:val="00512AD5"/>
    <w:rsid w:val="0051726B"/>
    <w:rsid w:val="005209C1"/>
    <w:rsid w:val="005247F6"/>
    <w:rsid w:val="00532F70"/>
    <w:rsid w:val="00533D5E"/>
    <w:rsid w:val="00536F16"/>
    <w:rsid w:val="00544822"/>
    <w:rsid w:val="005473C6"/>
    <w:rsid w:val="0055446E"/>
    <w:rsid w:val="005544EF"/>
    <w:rsid w:val="00567BF7"/>
    <w:rsid w:val="0057086B"/>
    <w:rsid w:val="00576DAF"/>
    <w:rsid w:val="00584565"/>
    <w:rsid w:val="00594481"/>
    <w:rsid w:val="005B041F"/>
    <w:rsid w:val="005B40BA"/>
    <w:rsid w:val="005B452B"/>
    <w:rsid w:val="005B70EA"/>
    <w:rsid w:val="005C14E7"/>
    <w:rsid w:val="005C1EA1"/>
    <w:rsid w:val="005C561A"/>
    <w:rsid w:val="005D4411"/>
    <w:rsid w:val="005E2C93"/>
    <w:rsid w:val="005F1424"/>
    <w:rsid w:val="005F1BFE"/>
    <w:rsid w:val="005F25DA"/>
    <w:rsid w:val="005F6C28"/>
    <w:rsid w:val="0060071D"/>
    <w:rsid w:val="00607C83"/>
    <w:rsid w:val="00613AC8"/>
    <w:rsid w:val="00616316"/>
    <w:rsid w:val="00617A0C"/>
    <w:rsid w:val="00617C10"/>
    <w:rsid w:val="00622242"/>
    <w:rsid w:val="00623236"/>
    <w:rsid w:val="00623622"/>
    <w:rsid w:val="006243C6"/>
    <w:rsid w:val="0063695A"/>
    <w:rsid w:val="006437BD"/>
    <w:rsid w:val="00644172"/>
    <w:rsid w:val="0064558A"/>
    <w:rsid w:val="006478CC"/>
    <w:rsid w:val="00657E62"/>
    <w:rsid w:val="00664AB4"/>
    <w:rsid w:val="006A57AA"/>
    <w:rsid w:val="006A78EA"/>
    <w:rsid w:val="006B132F"/>
    <w:rsid w:val="006B5EE1"/>
    <w:rsid w:val="006C02E3"/>
    <w:rsid w:val="006C4580"/>
    <w:rsid w:val="006E6AE9"/>
    <w:rsid w:val="006E6EBB"/>
    <w:rsid w:val="006F10DE"/>
    <w:rsid w:val="006F1262"/>
    <w:rsid w:val="006F7DC9"/>
    <w:rsid w:val="00707507"/>
    <w:rsid w:val="007123E9"/>
    <w:rsid w:val="00717B1C"/>
    <w:rsid w:val="007218EF"/>
    <w:rsid w:val="00732AAC"/>
    <w:rsid w:val="00736E01"/>
    <w:rsid w:val="007458D7"/>
    <w:rsid w:val="00757E15"/>
    <w:rsid w:val="00760253"/>
    <w:rsid w:val="00761AE0"/>
    <w:rsid w:val="00763279"/>
    <w:rsid w:val="00773FE7"/>
    <w:rsid w:val="00775486"/>
    <w:rsid w:val="00781D20"/>
    <w:rsid w:val="00782FFA"/>
    <w:rsid w:val="00786922"/>
    <w:rsid w:val="00787DAF"/>
    <w:rsid w:val="0079231F"/>
    <w:rsid w:val="00793769"/>
    <w:rsid w:val="00795650"/>
    <w:rsid w:val="007B45B7"/>
    <w:rsid w:val="007B53E9"/>
    <w:rsid w:val="007C7C74"/>
    <w:rsid w:val="007D112D"/>
    <w:rsid w:val="007D7E66"/>
    <w:rsid w:val="007E1671"/>
    <w:rsid w:val="007F1C60"/>
    <w:rsid w:val="007F4DEB"/>
    <w:rsid w:val="007F60F0"/>
    <w:rsid w:val="007F6CB9"/>
    <w:rsid w:val="00800576"/>
    <w:rsid w:val="00802452"/>
    <w:rsid w:val="00806945"/>
    <w:rsid w:val="00806ABA"/>
    <w:rsid w:val="0081122B"/>
    <w:rsid w:val="00815229"/>
    <w:rsid w:val="00832852"/>
    <w:rsid w:val="00840061"/>
    <w:rsid w:val="0084037F"/>
    <w:rsid w:val="00846E8A"/>
    <w:rsid w:val="008525AC"/>
    <w:rsid w:val="008578F0"/>
    <w:rsid w:val="008642FD"/>
    <w:rsid w:val="008660AB"/>
    <w:rsid w:val="0086652F"/>
    <w:rsid w:val="008841AF"/>
    <w:rsid w:val="008856EC"/>
    <w:rsid w:val="00886169"/>
    <w:rsid w:val="0089221B"/>
    <w:rsid w:val="00894130"/>
    <w:rsid w:val="008944B9"/>
    <w:rsid w:val="00894746"/>
    <w:rsid w:val="008953FB"/>
    <w:rsid w:val="00896DC2"/>
    <w:rsid w:val="00897DD5"/>
    <w:rsid w:val="008A3921"/>
    <w:rsid w:val="008B0D00"/>
    <w:rsid w:val="008B3F72"/>
    <w:rsid w:val="008C378D"/>
    <w:rsid w:val="008D2671"/>
    <w:rsid w:val="008D4EF6"/>
    <w:rsid w:val="008F6FF9"/>
    <w:rsid w:val="008F7073"/>
    <w:rsid w:val="00903E20"/>
    <w:rsid w:val="00905873"/>
    <w:rsid w:val="009103FB"/>
    <w:rsid w:val="009162B7"/>
    <w:rsid w:val="00917AC7"/>
    <w:rsid w:val="00924C17"/>
    <w:rsid w:val="00925005"/>
    <w:rsid w:val="0093410A"/>
    <w:rsid w:val="00944970"/>
    <w:rsid w:val="00963C1B"/>
    <w:rsid w:val="00974423"/>
    <w:rsid w:val="00975647"/>
    <w:rsid w:val="009768F3"/>
    <w:rsid w:val="00981909"/>
    <w:rsid w:val="00993937"/>
    <w:rsid w:val="009A090F"/>
    <w:rsid w:val="009B74C8"/>
    <w:rsid w:val="009C1F2F"/>
    <w:rsid w:val="009C6674"/>
    <w:rsid w:val="009E0638"/>
    <w:rsid w:val="009E1807"/>
    <w:rsid w:val="009E3ACD"/>
    <w:rsid w:val="009E43E9"/>
    <w:rsid w:val="009E54F4"/>
    <w:rsid w:val="009F240B"/>
    <w:rsid w:val="009F28D1"/>
    <w:rsid w:val="009F50B1"/>
    <w:rsid w:val="009F64E7"/>
    <w:rsid w:val="00A03FD8"/>
    <w:rsid w:val="00A1190C"/>
    <w:rsid w:val="00A21702"/>
    <w:rsid w:val="00A24D50"/>
    <w:rsid w:val="00A41F68"/>
    <w:rsid w:val="00A531E1"/>
    <w:rsid w:val="00A55293"/>
    <w:rsid w:val="00A6344C"/>
    <w:rsid w:val="00A709C7"/>
    <w:rsid w:val="00A72377"/>
    <w:rsid w:val="00A74506"/>
    <w:rsid w:val="00A75143"/>
    <w:rsid w:val="00A82DC7"/>
    <w:rsid w:val="00A90445"/>
    <w:rsid w:val="00AA13C5"/>
    <w:rsid w:val="00AA17FA"/>
    <w:rsid w:val="00AA1C6B"/>
    <w:rsid w:val="00AA4896"/>
    <w:rsid w:val="00AB07AB"/>
    <w:rsid w:val="00AB3BCC"/>
    <w:rsid w:val="00AB4ABE"/>
    <w:rsid w:val="00AB4C65"/>
    <w:rsid w:val="00AD2AD8"/>
    <w:rsid w:val="00AE4BF0"/>
    <w:rsid w:val="00AE581C"/>
    <w:rsid w:val="00AE6949"/>
    <w:rsid w:val="00AF777F"/>
    <w:rsid w:val="00B06170"/>
    <w:rsid w:val="00B1026C"/>
    <w:rsid w:val="00B152A0"/>
    <w:rsid w:val="00B217D0"/>
    <w:rsid w:val="00B21E40"/>
    <w:rsid w:val="00B24FA3"/>
    <w:rsid w:val="00B27B09"/>
    <w:rsid w:val="00B303F4"/>
    <w:rsid w:val="00B404D3"/>
    <w:rsid w:val="00B4091A"/>
    <w:rsid w:val="00B45DB8"/>
    <w:rsid w:val="00B508CB"/>
    <w:rsid w:val="00B509CF"/>
    <w:rsid w:val="00B5665F"/>
    <w:rsid w:val="00B63CA8"/>
    <w:rsid w:val="00B701AF"/>
    <w:rsid w:val="00B72898"/>
    <w:rsid w:val="00B731DF"/>
    <w:rsid w:val="00B77417"/>
    <w:rsid w:val="00B83CBF"/>
    <w:rsid w:val="00B973F5"/>
    <w:rsid w:val="00BA1E9D"/>
    <w:rsid w:val="00BA2FAC"/>
    <w:rsid w:val="00BA34DD"/>
    <w:rsid w:val="00BA7F44"/>
    <w:rsid w:val="00BB3359"/>
    <w:rsid w:val="00BB5E1A"/>
    <w:rsid w:val="00BC0EF9"/>
    <w:rsid w:val="00BC173E"/>
    <w:rsid w:val="00BC3F65"/>
    <w:rsid w:val="00BD12B7"/>
    <w:rsid w:val="00BD13E2"/>
    <w:rsid w:val="00BD6D77"/>
    <w:rsid w:val="00BD7986"/>
    <w:rsid w:val="00BE3F3B"/>
    <w:rsid w:val="00BE5150"/>
    <w:rsid w:val="00BE63BA"/>
    <w:rsid w:val="00BF6BCF"/>
    <w:rsid w:val="00C00830"/>
    <w:rsid w:val="00C0631D"/>
    <w:rsid w:val="00C10807"/>
    <w:rsid w:val="00C10C3D"/>
    <w:rsid w:val="00C12014"/>
    <w:rsid w:val="00C179B9"/>
    <w:rsid w:val="00C17EB3"/>
    <w:rsid w:val="00C20308"/>
    <w:rsid w:val="00C33DC2"/>
    <w:rsid w:val="00C37279"/>
    <w:rsid w:val="00C4231D"/>
    <w:rsid w:val="00C440F3"/>
    <w:rsid w:val="00C44E8E"/>
    <w:rsid w:val="00C45D89"/>
    <w:rsid w:val="00C46609"/>
    <w:rsid w:val="00C53E9D"/>
    <w:rsid w:val="00C675C6"/>
    <w:rsid w:val="00C7140C"/>
    <w:rsid w:val="00C8482B"/>
    <w:rsid w:val="00C95895"/>
    <w:rsid w:val="00CA1322"/>
    <w:rsid w:val="00CB1114"/>
    <w:rsid w:val="00CD3C5B"/>
    <w:rsid w:val="00CE185F"/>
    <w:rsid w:val="00CE5B25"/>
    <w:rsid w:val="00CF2A47"/>
    <w:rsid w:val="00CF4809"/>
    <w:rsid w:val="00CF53DC"/>
    <w:rsid w:val="00CF6EA2"/>
    <w:rsid w:val="00CF75CC"/>
    <w:rsid w:val="00D0348A"/>
    <w:rsid w:val="00D04D65"/>
    <w:rsid w:val="00D1002F"/>
    <w:rsid w:val="00D112F9"/>
    <w:rsid w:val="00D1155D"/>
    <w:rsid w:val="00D158A8"/>
    <w:rsid w:val="00D15A4A"/>
    <w:rsid w:val="00D174E3"/>
    <w:rsid w:val="00D21A78"/>
    <w:rsid w:val="00D35725"/>
    <w:rsid w:val="00D40317"/>
    <w:rsid w:val="00D556AB"/>
    <w:rsid w:val="00D62B2C"/>
    <w:rsid w:val="00D63A9F"/>
    <w:rsid w:val="00D975D0"/>
    <w:rsid w:val="00DB231B"/>
    <w:rsid w:val="00DB5F2B"/>
    <w:rsid w:val="00DC7D70"/>
    <w:rsid w:val="00DD35E9"/>
    <w:rsid w:val="00DD76A6"/>
    <w:rsid w:val="00DE2D9A"/>
    <w:rsid w:val="00DE6FEC"/>
    <w:rsid w:val="00DF152E"/>
    <w:rsid w:val="00DF5878"/>
    <w:rsid w:val="00E02D48"/>
    <w:rsid w:val="00E066AF"/>
    <w:rsid w:val="00E201F6"/>
    <w:rsid w:val="00E21887"/>
    <w:rsid w:val="00E300A9"/>
    <w:rsid w:val="00E30679"/>
    <w:rsid w:val="00E31324"/>
    <w:rsid w:val="00E32E14"/>
    <w:rsid w:val="00E36E90"/>
    <w:rsid w:val="00E37DF6"/>
    <w:rsid w:val="00E45684"/>
    <w:rsid w:val="00E72D0E"/>
    <w:rsid w:val="00E73183"/>
    <w:rsid w:val="00E747B4"/>
    <w:rsid w:val="00E759F9"/>
    <w:rsid w:val="00E813D2"/>
    <w:rsid w:val="00E901C3"/>
    <w:rsid w:val="00E93729"/>
    <w:rsid w:val="00E95BE9"/>
    <w:rsid w:val="00E967DE"/>
    <w:rsid w:val="00EA01BB"/>
    <w:rsid w:val="00EA1088"/>
    <w:rsid w:val="00EA3B51"/>
    <w:rsid w:val="00EA7CED"/>
    <w:rsid w:val="00EB2235"/>
    <w:rsid w:val="00EB7B14"/>
    <w:rsid w:val="00EB7E5E"/>
    <w:rsid w:val="00EC6766"/>
    <w:rsid w:val="00ED1A54"/>
    <w:rsid w:val="00ED55FD"/>
    <w:rsid w:val="00F004FE"/>
    <w:rsid w:val="00F119BF"/>
    <w:rsid w:val="00F1412A"/>
    <w:rsid w:val="00F1659B"/>
    <w:rsid w:val="00F33207"/>
    <w:rsid w:val="00F460AA"/>
    <w:rsid w:val="00F4704E"/>
    <w:rsid w:val="00F5547C"/>
    <w:rsid w:val="00F60C55"/>
    <w:rsid w:val="00F63CFE"/>
    <w:rsid w:val="00F70A48"/>
    <w:rsid w:val="00F71787"/>
    <w:rsid w:val="00F761BD"/>
    <w:rsid w:val="00F924F1"/>
    <w:rsid w:val="00FA282A"/>
    <w:rsid w:val="00FA6834"/>
    <w:rsid w:val="00FB0670"/>
    <w:rsid w:val="00FB0940"/>
    <w:rsid w:val="00FC005C"/>
    <w:rsid w:val="00FC2D3F"/>
    <w:rsid w:val="00FC58CC"/>
    <w:rsid w:val="00FC6C04"/>
    <w:rsid w:val="00FC7786"/>
    <w:rsid w:val="00FD3166"/>
    <w:rsid w:val="00FD3F71"/>
    <w:rsid w:val="00FE08F4"/>
    <w:rsid w:val="00FE74FD"/>
    <w:rsid w:val="00FF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>
      <o:colormru v:ext="edit" colors="#ffe05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E5150"/>
    <w:pPr>
      <w:tabs>
        <w:tab w:val="left" w:pos="4510"/>
      </w:tabs>
      <w:spacing w:line="210" w:lineRule="atLeast"/>
    </w:pPr>
    <w:rPr>
      <w:rFonts w:ascii="Arial" w:hAnsi="Arial" w:cs="Arial"/>
      <w:color w:val="003366"/>
      <w:sz w:val="22"/>
      <w:szCs w:val="24"/>
      <w:lang w:val="en-GB" w:eastAsia="ar-SA"/>
    </w:rPr>
  </w:style>
  <w:style w:type="paragraph" w:styleId="1">
    <w:name w:val="heading 1"/>
    <w:basedOn w:val="a"/>
    <w:next w:val="a"/>
    <w:autoRedefine/>
    <w:qFormat/>
    <w:rsid w:val="00083864"/>
    <w:pPr>
      <w:keepNext/>
      <w:shd w:val="clear" w:color="auto" w:fill="244061" w:themeFill="accent1" w:themeFillShade="80"/>
      <w:tabs>
        <w:tab w:val="left" w:pos="3375"/>
        <w:tab w:val="center" w:pos="5031"/>
      </w:tabs>
      <w:spacing w:before="60" w:after="120" w:line="160" w:lineRule="atLeast"/>
      <w:jc w:val="center"/>
      <w:outlineLvl w:val="0"/>
    </w:pPr>
    <w:rPr>
      <w:b/>
      <w:bCs/>
      <w:color w:val="FFFFFF" w:themeColor="background1"/>
      <w:kern w:val="36"/>
      <w:sz w:val="28"/>
      <w:szCs w:val="28"/>
    </w:rPr>
  </w:style>
  <w:style w:type="paragraph" w:styleId="20">
    <w:name w:val="heading 2"/>
    <w:basedOn w:val="a"/>
    <w:next w:val="a"/>
    <w:autoRedefine/>
    <w:qFormat/>
    <w:rsid w:val="00806945"/>
    <w:pPr>
      <w:keepNext/>
      <w:numPr>
        <w:ilvl w:val="1"/>
        <w:numId w:val="6"/>
      </w:numPr>
      <w:pBdr>
        <w:bottom w:val="single" w:sz="4" w:space="1" w:color="808080"/>
      </w:pBdr>
      <w:shd w:val="clear" w:color="auto" w:fill="FFE885"/>
      <w:spacing w:before="240"/>
      <w:outlineLvl w:val="1"/>
    </w:pPr>
    <w:rPr>
      <w:b/>
      <w:bCs/>
      <w:iCs/>
      <w:sz w:val="32"/>
      <w:szCs w:val="28"/>
    </w:rPr>
  </w:style>
  <w:style w:type="paragraph" w:styleId="3">
    <w:name w:val="heading 3"/>
    <w:basedOn w:val="a"/>
    <w:next w:val="a"/>
    <w:autoRedefine/>
    <w:qFormat/>
    <w:rsid w:val="00E31324"/>
    <w:pPr>
      <w:keepNext/>
      <w:numPr>
        <w:ilvl w:val="2"/>
        <w:numId w:val="6"/>
      </w:numPr>
      <w:pBdr>
        <w:bottom w:val="single" w:sz="2" w:space="1" w:color="808080"/>
      </w:pBdr>
      <w:spacing w:before="240"/>
      <w:outlineLvl w:val="2"/>
    </w:pPr>
    <w:rPr>
      <w:b/>
      <w:bCs/>
      <w:sz w:val="28"/>
      <w:szCs w:val="26"/>
    </w:rPr>
  </w:style>
  <w:style w:type="paragraph" w:styleId="40">
    <w:name w:val="heading 4"/>
    <w:basedOn w:val="a"/>
    <w:next w:val="a"/>
    <w:autoRedefine/>
    <w:qFormat/>
    <w:rsid w:val="00BD12B7"/>
    <w:pPr>
      <w:keepNext/>
      <w:widowControl w:val="0"/>
      <w:numPr>
        <w:numId w:val="20"/>
      </w:numPr>
      <w:tabs>
        <w:tab w:val="clear" w:pos="2490"/>
        <w:tab w:val="num" w:pos="1418"/>
      </w:tabs>
      <w:ind w:left="2160" w:hanging="2160"/>
      <w:outlineLvl w:val="3"/>
    </w:pPr>
    <w:rPr>
      <w:bCs/>
      <w:szCs w:val="22"/>
    </w:rPr>
  </w:style>
  <w:style w:type="paragraph" w:styleId="5">
    <w:name w:val="heading 5"/>
    <w:basedOn w:val="a"/>
    <w:next w:val="a"/>
    <w:qFormat/>
    <w:rsid w:val="006243C6"/>
    <w:pPr>
      <w:numPr>
        <w:ilvl w:val="4"/>
        <w:numId w:val="6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243C6"/>
    <w:pPr>
      <w:numPr>
        <w:ilvl w:val="5"/>
        <w:numId w:val="6"/>
      </w:numPr>
      <w:spacing w:before="24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6243C6"/>
    <w:pPr>
      <w:numPr>
        <w:ilvl w:val="6"/>
        <w:numId w:val="6"/>
      </w:numPr>
      <w:spacing w:before="240"/>
      <w:outlineLvl w:val="6"/>
    </w:pPr>
  </w:style>
  <w:style w:type="paragraph" w:styleId="8">
    <w:name w:val="heading 8"/>
    <w:basedOn w:val="a"/>
    <w:next w:val="a"/>
    <w:qFormat/>
    <w:rsid w:val="006243C6"/>
    <w:pPr>
      <w:numPr>
        <w:ilvl w:val="7"/>
        <w:numId w:val="6"/>
      </w:numPr>
      <w:spacing w:before="2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6243C6"/>
    <w:pPr>
      <w:numPr>
        <w:ilvl w:val="8"/>
        <w:numId w:val="6"/>
      </w:numPr>
      <w:spacing w:before="240"/>
      <w:outlineLvl w:val="8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9z0">
    <w:name w:val="WW8Num9z0"/>
    <w:rPr>
      <w:rFonts w:ascii="Courier New" w:hAnsi="Courier New"/>
      <w:color w:val="auto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1z0">
    <w:name w:val="WW8Num11z0"/>
    <w:rPr>
      <w:rFonts w:ascii="Times New Roman" w:hAnsi="Times New Roman"/>
    </w:rPr>
  </w:style>
  <w:style w:type="character" w:customStyle="1" w:styleId="WW8Num11z1">
    <w:name w:val="WW8Num11z1"/>
    <w:rPr>
      <w:rFonts w:ascii="Courier New" w:hAnsi="Courier New"/>
      <w:color w:val="auto"/>
      <w:sz w:val="22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2z0">
    <w:name w:val="WW8Num12z0"/>
    <w:rPr>
      <w:rFonts w:ascii="Symbol" w:hAnsi="Symbol"/>
      <w:color w:val="auto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Symbol" w:hAnsi="Symbol"/>
      <w:color w:val="auto"/>
      <w:sz w:val="24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Courier New" w:hAnsi="Courier New"/>
      <w:color w:val="auto"/>
    </w:rPr>
  </w:style>
  <w:style w:type="character" w:customStyle="1" w:styleId="WW8Num19z1">
    <w:name w:val="WW8Num19z1"/>
    <w:rPr>
      <w:rFonts w:ascii="Wingdings" w:hAnsi="Wingdings"/>
    </w:rPr>
  </w:style>
  <w:style w:type="character" w:customStyle="1" w:styleId="WW8Num19z2">
    <w:name w:val="WW8Num19z2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1">
    <w:name w:val="WW8Num21z1"/>
    <w:rPr>
      <w:rFonts w:ascii="Wingdings" w:hAnsi="Wingdings"/>
    </w:rPr>
  </w:style>
  <w:style w:type="character" w:customStyle="1" w:styleId="WW8Num22z0">
    <w:name w:val="WW8Num22z0"/>
    <w:rPr>
      <w:rFonts w:ascii="Wingdings" w:hAnsi="Wingdings"/>
      <w:color w:val="auto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6z0">
    <w:name w:val="WW8Num26z0"/>
    <w:rPr>
      <w:rFonts w:ascii="Courier New" w:hAnsi="Courier New"/>
      <w:color w:val="auto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Policepardfaut2">
    <w:name w:val="Police par défaut2"/>
  </w:style>
  <w:style w:type="character" w:styleId="a3">
    <w:name w:val="page number"/>
    <w:basedOn w:val="Policepardfaut2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Fort">
    <w:name w:val="Fort"/>
    <w:rPr>
      <w:b/>
    </w:rPr>
  </w:style>
  <w:style w:type="character" w:styleId="a6">
    <w:name w:val="Strong"/>
    <w:qFormat/>
    <w:rPr>
      <w:b/>
      <w:smallCaps/>
    </w:rPr>
  </w:style>
  <w:style w:type="character" w:customStyle="1" w:styleId="Titre1Car">
    <w:name w:val="Titre 1 Car"/>
    <w:rsid w:val="005B041F"/>
    <w:rPr>
      <w:rFonts w:ascii="Times New Roman" w:hAnsi="Times New Roman" w:cs="Arial"/>
      <w:b/>
      <w:bCs/>
      <w:color w:val="003366"/>
      <w:kern w:val="36"/>
      <w:sz w:val="36"/>
      <w:szCs w:val="32"/>
      <w:lang w:val="en-GB" w:eastAsia="ar-SA" w:bidi="ar-SA"/>
    </w:rPr>
  </w:style>
  <w:style w:type="character" w:customStyle="1" w:styleId="Titre2Car">
    <w:name w:val="Titre 2 Car"/>
    <w:rsid w:val="00A21702"/>
    <w:rPr>
      <w:rFonts w:ascii="Times New Roman" w:hAnsi="Times New Roman" w:cs="Arial"/>
      <w:b/>
      <w:bCs/>
      <w:iCs/>
      <w:color w:val="003366"/>
      <w:sz w:val="32"/>
      <w:szCs w:val="28"/>
      <w:lang w:val="fr-FR" w:eastAsia="ar-SA" w:bidi="ar-SA"/>
    </w:rPr>
  </w:style>
  <w:style w:type="character" w:customStyle="1" w:styleId="fontebestwestern">
    <w:name w:val="fontebestwestern"/>
    <w:basedOn w:val="Policepardfaut2"/>
  </w:style>
  <w:style w:type="character" w:customStyle="1" w:styleId="nomhotelfichehotelstyle4">
    <w:name w:val="nomhotelfichehotel style4"/>
    <w:basedOn w:val="Policepardfaut2"/>
  </w:style>
  <w:style w:type="character" w:customStyle="1" w:styleId="fonteattractionsregion">
    <w:name w:val="fonteattractionsregion"/>
    <w:basedOn w:val="Policepardfaut2"/>
  </w:style>
  <w:style w:type="character" w:customStyle="1" w:styleId="adressefichehotel">
    <w:name w:val="adressefichehotel"/>
    <w:basedOn w:val="Policepardfaut2"/>
  </w:style>
  <w:style w:type="character" w:customStyle="1" w:styleId="WW8Num3z0">
    <w:name w:val="WW8Num3z0"/>
    <w:rPr>
      <w:rFonts w:ascii="Symbol" w:hAnsi="Symbol"/>
    </w:rPr>
  </w:style>
  <w:style w:type="character" w:customStyle="1" w:styleId="WW8Num4z1">
    <w:name w:val="WW8Num4z1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  <w:color w:val="auto"/>
      <w:sz w:val="22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9z1">
    <w:name w:val="WW8Num9z1"/>
    <w:rPr>
      <w:rFonts w:ascii="Wingdings" w:hAnsi="Wingdings"/>
    </w:rPr>
  </w:style>
  <w:style w:type="character" w:customStyle="1" w:styleId="WW8Num10z0">
    <w:name w:val="WW8Num10z0"/>
    <w:rPr>
      <w:rFonts w:ascii="Wingdings" w:hAnsi="Wingdings"/>
      <w:color w:val="auto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1">
    <w:name w:val="WW8Num13z1"/>
    <w:rPr>
      <w:rFonts w:ascii="Courier New" w:hAnsi="Courier New"/>
      <w:color w:val="auto"/>
      <w:sz w:val="22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3z4">
    <w:name w:val="WW8Num13z4"/>
    <w:rPr>
      <w:rFonts w:ascii="Courier New" w:hAnsi="Courier New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eastAsia="Times New Roman" w:hAnsi="Symbol" w:cs="Times New Roman"/>
    </w:rPr>
  </w:style>
  <w:style w:type="character" w:customStyle="1" w:styleId="WW8Num16z1">
    <w:name w:val="WW8Num16z1"/>
    <w:rPr>
      <w:rFonts w:ascii="Symbol" w:hAnsi="Symbol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8z0">
    <w:name w:val="WW8Num18z0"/>
    <w:rPr>
      <w:rFonts w:ascii="Symbol" w:hAnsi="Symbol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St22z0">
    <w:name w:val="WW8NumSt22z0"/>
    <w:rPr>
      <w:rFonts w:ascii="Arial" w:hAnsi="Arial"/>
      <w:sz w:val="20"/>
    </w:rPr>
  </w:style>
  <w:style w:type="character" w:customStyle="1" w:styleId="Policepardfaut1">
    <w:name w:val="Police par défaut1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"/>
    <w:pPr>
      <w:ind w:left="283" w:hanging="283"/>
    </w:p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customStyle="1" w:styleId="Pagedetitre">
    <w:name w:val="Page de titre"/>
    <w:basedOn w:val="a"/>
    <w:rPr>
      <w:b/>
      <w:color w:val="333399"/>
      <w:sz w:val="40"/>
    </w:rPr>
  </w:style>
  <w:style w:type="paragraph" w:customStyle="1" w:styleId="Corpsdetexte22">
    <w:name w:val="Corps de texte 22"/>
    <w:basedOn w:val="a"/>
    <w:rPr>
      <w:rFonts w:ascii="Tahoma" w:hAnsi="Tahoma" w:cs="Tahoma"/>
      <w:sz w:val="28"/>
      <w:szCs w:val="20"/>
    </w:rPr>
  </w:style>
  <w:style w:type="paragraph" w:styleId="a9">
    <w:name w:val="header"/>
    <w:basedOn w:val="a"/>
    <w:pPr>
      <w:tabs>
        <w:tab w:val="center" w:pos="4536"/>
        <w:tab w:val="right" w:pos="9072"/>
      </w:tabs>
    </w:pPr>
  </w:style>
  <w:style w:type="paragraph" w:styleId="aa">
    <w:name w:val="footer"/>
    <w:basedOn w:val="a"/>
    <w:link w:val="Char"/>
    <w:uiPriority w:val="99"/>
    <w:pPr>
      <w:tabs>
        <w:tab w:val="center" w:pos="4536"/>
        <w:tab w:val="right" w:pos="9072"/>
      </w:tabs>
    </w:pPr>
  </w:style>
  <w:style w:type="paragraph" w:customStyle="1" w:styleId="Miseenvaleur">
    <w:name w:val="Mise en valeur"/>
    <w:basedOn w:val="a"/>
    <w:rPr>
      <w:b/>
      <w:color w:val="333399"/>
    </w:rPr>
  </w:style>
  <w:style w:type="paragraph" w:customStyle="1" w:styleId="Invisible">
    <w:name w:val="Invisible"/>
    <w:basedOn w:val="a"/>
    <w:rPr>
      <w:sz w:val="2"/>
    </w:rPr>
  </w:style>
  <w:style w:type="paragraph" w:styleId="10">
    <w:name w:val="toc 1"/>
    <w:basedOn w:val="a"/>
    <w:next w:val="a"/>
    <w:uiPriority w:val="39"/>
    <w:pPr>
      <w:tabs>
        <w:tab w:val="left" w:pos="360"/>
        <w:tab w:val="right" w:pos="10260"/>
      </w:tabs>
      <w:spacing w:before="240" w:after="120"/>
    </w:pPr>
    <w:rPr>
      <w:b/>
      <w:bCs/>
      <w:caps/>
      <w:szCs w:val="22"/>
      <w:u w:val="single"/>
      <w:lang w:val="en-US"/>
    </w:rPr>
  </w:style>
  <w:style w:type="paragraph" w:styleId="21">
    <w:name w:val="toc 2"/>
    <w:basedOn w:val="a"/>
    <w:next w:val="a"/>
    <w:uiPriority w:val="39"/>
    <w:pPr>
      <w:tabs>
        <w:tab w:val="right" w:pos="-6660"/>
        <w:tab w:val="left" w:pos="0"/>
        <w:tab w:val="left" w:pos="540"/>
        <w:tab w:val="right" w:pos="10260"/>
      </w:tabs>
      <w:ind w:left="540" w:hanging="540"/>
    </w:pPr>
    <w:rPr>
      <w:smallCaps/>
      <w:szCs w:val="32"/>
    </w:rPr>
  </w:style>
  <w:style w:type="paragraph" w:styleId="30">
    <w:name w:val="toc 3"/>
    <w:basedOn w:val="a"/>
    <w:next w:val="a"/>
    <w:uiPriority w:val="39"/>
    <w:rPr>
      <w:smallCaps/>
      <w:szCs w:val="22"/>
    </w:rPr>
  </w:style>
  <w:style w:type="paragraph" w:styleId="41">
    <w:name w:val="toc 4"/>
    <w:basedOn w:val="a"/>
    <w:next w:val="a"/>
    <w:uiPriority w:val="39"/>
    <w:rPr>
      <w:szCs w:val="22"/>
    </w:rPr>
  </w:style>
  <w:style w:type="paragraph" w:styleId="50">
    <w:name w:val="toc 5"/>
    <w:basedOn w:val="a"/>
    <w:next w:val="a"/>
    <w:uiPriority w:val="39"/>
    <w:rPr>
      <w:szCs w:val="22"/>
    </w:rPr>
  </w:style>
  <w:style w:type="paragraph" w:styleId="60">
    <w:name w:val="toc 6"/>
    <w:basedOn w:val="a"/>
    <w:next w:val="a"/>
    <w:uiPriority w:val="39"/>
    <w:rPr>
      <w:szCs w:val="22"/>
    </w:rPr>
  </w:style>
  <w:style w:type="paragraph" w:styleId="70">
    <w:name w:val="toc 7"/>
    <w:basedOn w:val="a"/>
    <w:next w:val="a"/>
    <w:uiPriority w:val="39"/>
    <w:rPr>
      <w:szCs w:val="22"/>
    </w:rPr>
  </w:style>
  <w:style w:type="paragraph" w:styleId="80">
    <w:name w:val="toc 8"/>
    <w:basedOn w:val="a"/>
    <w:next w:val="a"/>
    <w:uiPriority w:val="39"/>
    <w:rPr>
      <w:szCs w:val="22"/>
    </w:rPr>
  </w:style>
  <w:style w:type="paragraph" w:styleId="90">
    <w:name w:val="toc 9"/>
    <w:basedOn w:val="a"/>
    <w:next w:val="a"/>
    <w:uiPriority w:val="39"/>
    <w:rPr>
      <w:szCs w:val="22"/>
    </w:rPr>
  </w:style>
  <w:style w:type="paragraph" w:styleId="ab">
    <w:name w:val="Body Text Indent"/>
    <w:basedOn w:val="a"/>
    <w:pPr>
      <w:ind w:left="360"/>
    </w:pPr>
    <w:rPr>
      <w:rFonts w:ascii="Tahoma" w:hAnsi="Tahoma" w:cs="Tahoma"/>
      <w:sz w:val="28"/>
      <w:szCs w:val="20"/>
    </w:rPr>
  </w:style>
  <w:style w:type="paragraph" w:customStyle="1" w:styleId="Listepuces2">
    <w:name w:val="Liste à puces2"/>
    <w:basedOn w:val="a"/>
    <w:pPr>
      <w:tabs>
        <w:tab w:val="num" w:pos="360"/>
        <w:tab w:val="right" w:pos="10204"/>
      </w:tabs>
    </w:pPr>
  </w:style>
  <w:style w:type="paragraph" w:customStyle="1" w:styleId="Listepucesbis">
    <w:name w:val="Liste à puces  bis"/>
    <w:basedOn w:val="Listepuces2"/>
    <w:pPr>
      <w:numPr>
        <w:numId w:val="10"/>
      </w:numPr>
    </w:pPr>
  </w:style>
  <w:style w:type="paragraph" w:customStyle="1" w:styleId="Corpsdetexte1">
    <w:name w:val="Corps de texte 1"/>
    <w:basedOn w:val="a7"/>
    <w:pPr>
      <w:tabs>
        <w:tab w:val="left" w:pos="-2552"/>
      </w:tabs>
      <w:spacing w:after="0"/>
      <w:ind w:left="540"/>
    </w:pPr>
    <w:rPr>
      <w:bCs/>
      <w:szCs w:val="16"/>
    </w:rPr>
  </w:style>
  <w:style w:type="paragraph" w:styleId="ac">
    <w:name w:val="Title"/>
    <w:basedOn w:val="a"/>
    <w:next w:val="ad"/>
    <w:qFormat/>
    <w:pPr>
      <w:spacing w:before="240" w:after="60"/>
      <w:jc w:val="center"/>
    </w:pPr>
    <w:rPr>
      <w:b/>
      <w:bCs/>
      <w:kern w:val="1"/>
      <w:sz w:val="32"/>
      <w:szCs w:val="32"/>
    </w:rPr>
  </w:style>
  <w:style w:type="paragraph" w:styleId="ad">
    <w:name w:val="Subtitle"/>
    <w:basedOn w:val="a"/>
    <w:next w:val="a7"/>
    <w:qFormat/>
    <w:pPr>
      <w:jc w:val="center"/>
    </w:pPr>
  </w:style>
  <w:style w:type="paragraph" w:customStyle="1" w:styleId="Style2">
    <w:name w:val="Style2"/>
    <w:basedOn w:val="ac"/>
    <w:next w:val="ad"/>
    <w:rPr>
      <w:rFonts w:ascii="Times New Roman" w:hAnsi="Times New Roman"/>
      <w:sz w:val="28"/>
    </w:rPr>
  </w:style>
  <w:style w:type="paragraph" w:customStyle="1" w:styleId="Listepuces32">
    <w:name w:val="Liste à puces 32"/>
    <w:basedOn w:val="a"/>
  </w:style>
  <w:style w:type="paragraph" w:customStyle="1" w:styleId="Listepuces42">
    <w:name w:val="Liste à puces 42"/>
    <w:basedOn w:val="a"/>
    <w:pPr>
      <w:ind w:left="951"/>
    </w:pPr>
  </w:style>
  <w:style w:type="paragraph" w:customStyle="1" w:styleId="Corpsdetexte32">
    <w:name w:val="Corps de texte 32"/>
    <w:basedOn w:val="a"/>
    <w:pPr>
      <w:spacing w:after="120"/>
      <w:ind w:left="1260"/>
    </w:pPr>
    <w:rPr>
      <w:szCs w:val="16"/>
    </w:rPr>
  </w:style>
  <w:style w:type="paragraph" w:customStyle="1" w:styleId="Listepuces52">
    <w:name w:val="Liste à puces 52"/>
    <w:basedOn w:val="a"/>
    <w:pPr>
      <w:tabs>
        <w:tab w:val="left" w:pos="1080"/>
      </w:tabs>
      <w:spacing w:line="240" w:lineRule="exact"/>
      <w:ind w:left="-360"/>
    </w:pPr>
  </w:style>
  <w:style w:type="paragraph" w:customStyle="1" w:styleId="Listepuces10">
    <w:name w:val="Liste à puces 1"/>
    <w:basedOn w:val="Listepuces2"/>
    <w:pPr>
      <w:tabs>
        <w:tab w:val="left" w:pos="360"/>
      </w:tabs>
      <w:ind w:left="360" w:hanging="360"/>
    </w:pPr>
  </w:style>
  <w:style w:type="paragraph" w:customStyle="1" w:styleId="Retraitcorpsdetexte22">
    <w:name w:val="Retrait corps de texte 22"/>
    <w:basedOn w:val="a"/>
    <w:pPr>
      <w:ind w:left="122"/>
    </w:pPr>
    <w:rPr>
      <w:b/>
      <w:sz w:val="20"/>
    </w:rPr>
  </w:style>
  <w:style w:type="paragraph" w:customStyle="1" w:styleId="xl22">
    <w:name w:val="xl22"/>
    <w:basedOn w:val="a"/>
    <w:pPr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23">
    <w:name w:val="xl23"/>
    <w:basedOn w:val="a"/>
    <w:pPr>
      <w:pBdr>
        <w:top w:val="single" w:sz="8" w:space="0" w:color="000000"/>
        <w:lef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24">
    <w:name w:val="xl24"/>
    <w:basedOn w:val="a"/>
    <w:pPr>
      <w:pBdr>
        <w:top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25">
    <w:name w:val="xl25"/>
    <w:basedOn w:val="a"/>
    <w:pPr>
      <w:pBdr>
        <w:top w:val="single" w:sz="8" w:space="0" w:color="000000"/>
        <w:righ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26">
    <w:name w:val="xl26"/>
    <w:basedOn w:val="a"/>
    <w:pPr>
      <w:pBdr>
        <w:lef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color w:val="0000FF"/>
    </w:rPr>
  </w:style>
  <w:style w:type="paragraph" w:customStyle="1" w:styleId="xl27">
    <w:name w:val="xl27"/>
    <w:basedOn w:val="a"/>
    <w:pPr>
      <w:spacing w:before="280" w:after="280"/>
      <w:jc w:val="center"/>
    </w:pPr>
    <w:rPr>
      <w:rFonts w:ascii="Arial Narrow" w:eastAsia="Arial Unicode MS" w:hAnsi="Arial Narrow" w:cs="Arial Unicode MS"/>
      <w:b/>
      <w:bCs/>
      <w:color w:val="0000FF"/>
      <w:sz w:val="16"/>
      <w:szCs w:val="16"/>
      <w:u w:val="single"/>
    </w:rPr>
  </w:style>
  <w:style w:type="paragraph" w:customStyle="1" w:styleId="xl28">
    <w:name w:val="xl28"/>
    <w:basedOn w:val="a"/>
    <w:pPr>
      <w:spacing w:before="280" w:after="280"/>
      <w:jc w:val="center"/>
    </w:pPr>
    <w:rPr>
      <w:rFonts w:ascii="Arial Narrow" w:eastAsia="Arial Unicode MS" w:hAnsi="Arial Narrow" w:cs="Arial Unicode MS"/>
      <w:color w:val="0000FF"/>
    </w:rPr>
  </w:style>
  <w:style w:type="paragraph" w:customStyle="1" w:styleId="xl29">
    <w:name w:val="xl29"/>
    <w:basedOn w:val="a"/>
    <w:pPr>
      <w:pBdr>
        <w:righ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30">
    <w:name w:val="xl30"/>
    <w:basedOn w:val="a"/>
    <w:pPr>
      <w:spacing w:before="280" w:after="280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31">
    <w:name w:val="xl31"/>
    <w:basedOn w:val="a"/>
    <w:pPr>
      <w:spacing w:before="280" w:after="280"/>
      <w:jc w:val="center"/>
    </w:pPr>
    <w:rPr>
      <w:rFonts w:ascii="Arial Narrow" w:eastAsia="Arial Unicode MS" w:hAnsi="Arial Narrow" w:cs="Arial Unicode MS"/>
      <w:color w:val="FF0000"/>
    </w:rPr>
  </w:style>
  <w:style w:type="paragraph" w:customStyle="1" w:styleId="xl32">
    <w:name w:val="xl32"/>
    <w:basedOn w:val="a"/>
    <w:pPr>
      <w:spacing w:before="280" w:after="280"/>
      <w:jc w:val="center"/>
    </w:pPr>
    <w:rPr>
      <w:rFonts w:ascii="Arial Narrow" w:eastAsia="Arial Unicode MS" w:hAnsi="Arial Narrow" w:cs="Arial Unicode MS"/>
      <w:b/>
      <w:bCs/>
      <w:color w:val="0000FF"/>
      <w:sz w:val="16"/>
      <w:szCs w:val="16"/>
    </w:rPr>
  </w:style>
  <w:style w:type="paragraph" w:customStyle="1" w:styleId="xl33">
    <w:name w:val="xl33"/>
    <w:basedOn w:val="a"/>
    <w:pPr>
      <w:pBdr>
        <w:lef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34">
    <w:name w:val="xl34"/>
    <w:basedOn w:val="a"/>
    <w:pPr>
      <w:pBdr>
        <w:top w:val="single" w:sz="8" w:space="0" w:color="000000"/>
        <w:lef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color w:val="FF0000"/>
    </w:rPr>
  </w:style>
  <w:style w:type="paragraph" w:customStyle="1" w:styleId="xl35">
    <w:name w:val="xl35"/>
    <w:basedOn w:val="a"/>
    <w:pPr>
      <w:pBdr>
        <w:top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color w:val="FF0000"/>
    </w:rPr>
  </w:style>
  <w:style w:type="paragraph" w:customStyle="1" w:styleId="xl36">
    <w:name w:val="xl36"/>
    <w:basedOn w:val="a"/>
    <w:pPr>
      <w:pBdr>
        <w:lef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color w:val="FF0000"/>
    </w:rPr>
  </w:style>
  <w:style w:type="paragraph" w:customStyle="1" w:styleId="xl37">
    <w:name w:val="xl37"/>
    <w:basedOn w:val="a"/>
    <w:pPr>
      <w:pBdr>
        <w:righ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color w:val="FF0000"/>
    </w:rPr>
  </w:style>
  <w:style w:type="paragraph" w:customStyle="1" w:styleId="xl38">
    <w:name w:val="xl38"/>
    <w:basedOn w:val="a"/>
    <w:pPr>
      <w:spacing w:before="280" w:after="280"/>
      <w:jc w:val="center"/>
    </w:pPr>
    <w:rPr>
      <w:rFonts w:ascii="Arial Narrow" w:eastAsia="Arial Unicode MS" w:hAnsi="Arial Narrow" w:cs="Arial Unicode MS"/>
      <w:b/>
      <w:bCs/>
      <w:color w:val="FF0000"/>
      <w:sz w:val="28"/>
      <w:szCs w:val="28"/>
      <w:u w:val="single"/>
    </w:rPr>
  </w:style>
  <w:style w:type="paragraph" w:customStyle="1" w:styleId="xl39">
    <w:name w:val="xl39"/>
    <w:basedOn w:val="a"/>
    <w:pPr>
      <w:pBdr>
        <w:left w:val="single" w:sz="8" w:space="0" w:color="000000"/>
        <w:bottom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40">
    <w:name w:val="xl40"/>
    <w:basedOn w:val="a"/>
    <w:pPr>
      <w:pBdr>
        <w:bottom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b/>
      <w:bCs/>
      <w:color w:val="0000FF"/>
      <w:u w:val="single"/>
    </w:rPr>
  </w:style>
  <w:style w:type="paragraph" w:customStyle="1" w:styleId="xl41">
    <w:name w:val="xl41"/>
    <w:basedOn w:val="a"/>
    <w:pPr>
      <w:pBdr>
        <w:bottom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color w:val="0000FF"/>
    </w:rPr>
  </w:style>
  <w:style w:type="paragraph" w:customStyle="1" w:styleId="xl42">
    <w:name w:val="xl42"/>
    <w:basedOn w:val="a"/>
    <w:pPr>
      <w:pBdr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43">
    <w:name w:val="xl43"/>
    <w:basedOn w:val="a"/>
    <w:pPr>
      <w:spacing w:before="280" w:after="280"/>
      <w:jc w:val="center"/>
    </w:pPr>
    <w:rPr>
      <w:rFonts w:ascii="Arial Narrow" w:eastAsia="Arial Unicode MS" w:hAnsi="Arial Narrow" w:cs="Arial Unicode MS"/>
      <w:sz w:val="16"/>
      <w:szCs w:val="16"/>
    </w:rPr>
  </w:style>
  <w:style w:type="paragraph" w:customStyle="1" w:styleId="xl44">
    <w:name w:val="xl44"/>
    <w:basedOn w:val="a"/>
    <w:pPr>
      <w:pBdr>
        <w:bottom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color w:val="FF0000"/>
    </w:rPr>
  </w:style>
  <w:style w:type="paragraph" w:customStyle="1" w:styleId="xl45">
    <w:name w:val="xl45"/>
    <w:basedOn w:val="a"/>
    <w:pPr>
      <w:pBdr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color w:val="FF0000"/>
    </w:rPr>
  </w:style>
  <w:style w:type="paragraph" w:customStyle="1" w:styleId="xl46">
    <w:name w:val="xl46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47">
    <w:name w:val="xl47"/>
    <w:basedOn w:val="a"/>
    <w:pPr>
      <w:pBdr>
        <w:left w:val="single" w:sz="8" w:space="0" w:color="000000"/>
        <w:righ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xl48">
    <w:name w:val="xl48"/>
    <w:basedOn w:val="a"/>
    <w:pPr>
      <w:spacing w:before="280" w:after="280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xl49">
    <w:name w:val="xl49"/>
    <w:basedOn w:val="a"/>
    <w:pPr>
      <w:pBdr>
        <w:left w:val="single" w:sz="8" w:space="0" w:color="000000"/>
        <w:righ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50">
    <w:name w:val="xl50"/>
    <w:basedOn w:val="a"/>
    <w:pPr>
      <w:spacing w:before="280" w:after="280"/>
    </w:pPr>
    <w:rPr>
      <w:rFonts w:ascii="Arial Narrow" w:eastAsia="Arial Unicode MS" w:hAnsi="Arial Narrow" w:cs="Arial Unicode MS"/>
      <w:b/>
      <w:bCs/>
    </w:rPr>
  </w:style>
  <w:style w:type="paragraph" w:customStyle="1" w:styleId="xl51">
    <w:name w:val="xl51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52">
    <w:name w:val="xl52"/>
    <w:basedOn w:val="a"/>
    <w:pPr>
      <w:pBdr>
        <w:bottom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53">
    <w:name w:val="xl53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xl54">
    <w:name w:val="xl54"/>
    <w:basedOn w:val="a"/>
    <w:pPr>
      <w:pBdr>
        <w:top w:val="single" w:sz="8" w:space="0" w:color="000000"/>
        <w:lef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55">
    <w:name w:val="xl55"/>
    <w:basedOn w:val="a"/>
    <w:pPr>
      <w:pBdr>
        <w:top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sz w:val="16"/>
      <w:szCs w:val="16"/>
    </w:rPr>
  </w:style>
  <w:style w:type="paragraph" w:customStyle="1" w:styleId="xl56">
    <w:name w:val="xl56"/>
    <w:basedOn w:val="a"/>
    <w:pPr>
      <w:pBdr>
        <w:top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57">
    <w:name w:val="xl57"/>
    <w:basedOn w:val="a"/>
    <w:pPr>
      <w:pBdr>
        <w:top w:val="single" w:sz="8" w:space="0" w:color="000000"/>
        <w:righ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58">
    <w:name w:val="xl58"/>
    <w:basedOn w:val="a"/>
    <w:pPr>
      <w:pBdr>
        <w:lef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59">
    <w:name w:val="xl59"/>
    <w:basedOn w:val="a"/>
    <w:pPr>
      <w:pBdr>
        <w:righ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60">
    <w:name w:val="xl60"/>
    <w:basedOn w:val="a"/>
    <w:pPr>
      <w:pBdr>
        <w:left w:val="single" w:sz="8" w:space="0" w:color="000000"/>
        <w:bottom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61">
    <w:name w:val="xl61"/>
    <w:basedOn w:val="a"/>
    <w:pPr>
      <w:pBdr>
        <w:bottom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b/>
      <w:bCs/>
      <w:color w:val="0000FF"/>
      <w:sz w:val="16"/>
      <w:szCs w:val="16"/>
      <w:u w:val="single"/>
    </w:rPr>
  </w:style>
  <w:style w:type="paragraph" w:customStyle="1" w:styleId="xl62">
    <w:name w:val="xl62"/>
    <w:basedOn w:val="a"/>
    <w:pPr>
      <w:pBdr>
        <w:bottom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63">
    <w:name w:val="xl63"/>
    <w:basedOn w:val="a"/>
    <w:pPr>
      <w:pBdr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64">
    <w:name w:val="xl64"/>
    <w:basedOn w:val="a"/>
    <w:pPr>
      <w:pBdr>
        <w:top w:val="single" w:sz="8" w:space="0" w:color="000000"/>
        <w:lef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b/>
      <w:bCs/>
      <w:color w:val="0000FF"/>
      <w:sz w:val="16"/>
      <w:szCs w:val="16"/>
      <w:u w:val="single"/>
    </w:rPr>
  </w:style>
  <w:style w:type="paragraph" w:customStyle="1" w:styleId="xl65">
    <w:name w:val="xl65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b/>
      <w:bCs/>
      <w:color w:val="0000FF"/>
      <w:sz w:val="16"/>
      <w:szCs w:val="16"/>
    </w:rPr>
  </w:style>
  <w:style w:type="paragraph" w:customStyle="1" w:styleId="xl66">
    <w:name w:val="xl66"/>
    <w:basedOn w:val="a"/>
    <w:pPr>
      <w:pBdr>
        <w:top w:val="single" w:sz="8" w:space="0" w:color="000000"/>
        <w:righ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b/>
      <w:bCs/>
      <w:color w:val="0000FF"/>
      <w:sz w:val="16"/>
      <w:szCs w:val="16"/>
    </w:rPr>
  </w:style>
  <w:style w:type="paragraph" w:customStyle="1" w:styleId="xl67">
    <w:name w:val="xl67"/>
    <w:basedOn w:val="a"/>
    <w:pPr>
      <w:pBdr>
        <w:top w:val="single" w:sz="8" w:space="0" w:color="000000"/>
        <w:lef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b/>
      <w:bCs/>
      <w:color w:val="0000FF"/>
      <w:sz w:val="16"/>
      <w:szCs w:val="16"/>
    </w:rPr>
  </w:style>
  <w:style w:type="paragraph" w:customStyle="1" w:styleId="xl68">
    <w:name w:val="xl68"/>
    <w:basedOn w:val="a"/>
    <w:pPr>
      <w:pBdr>
        <w:lef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b/>
      <w:bCs/>
      <w:color w:val="0000FF"/>
      <w:sz w:val="16"/>
      <w:szCs w:val="16"/>
      <w:u w:val="single"/>
    </w:rPr>
  </w:style>
  <w:style w:type="paragraph" w:customStyle="1" w:styleId="xl69">
    <w:name w:val="xl69"/>
    <w:basedOn w:val="a"/>
    <w:pPr>
      <w:pBdr>
        <w:left w:val="single" w:sz="8" w:space="0" w:color="000000"/>
        <w:righ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sz w:val="16"/>
      <w:szCs w:val="16"/>
    </w:rPr>
  </w:style>
  <w:style w:type="paragraph" w:customStyle="1" w:styleId="xl70">
    <w:name w:val="xl70"/>
    <w:basedOn w:val="a"/>
    <w:pPr>
      <w:pBdr>
        <w:righ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sz w:val="16"/>
      <w:szCs w:val="16"/>
    </w:rPr>
  </w:style>
  <w:style w:type="paragraph" w:customStyle="1" w:styleId="xl71">
    <w:name w:val="xl71"/>
    <w:basedOn w:val="a"/>
    <w:pPr>
      <w:pBdr>
        <w:left w:val="single" w:sz="8" w:space="0" w:color="000000"/>
        <w:righ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72">
    <w:name w:val="xl72"/>
    <w:basedOn w:val="a"/>
    <w:pPr>
      <w:pBdr>
        <w:left w:val="single" w:sz="8" w:space="0" w:color="000000"/>
        <w:righ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b/>
      <w:bCs/>
      <w:color w:val="0000FF"/>
      <w:sz w:val="16"/>
      <w:szCs w:val="16"/>
    </w:rPr>
  </w:style>
  <w:style w:type="paragraph" w:customStyle="1" w:styleId="xl73">
    <w:name w:val="xl73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74">
    <w:name w:val="xl74"/>
    <w:basedOn w:val="a"/>
    <w:pPr>
      <w:pBdr>
        <w:lef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b/>
      <w:bCs/>
      <w:color w:val="0000FF"/>
      <w:sz w:val="16"/>
      <w:szCs w:val="16"/>
    </w:rPr>
  </w:style>
  <w:style w:type="paragraph" w:customStyle="1" w:styleId="xl75">
    <w:name w:val="xl75"/>
    <w:basedOn w:val="a"/>
    <w:pPr>
      <w:pBdr>
        <w:left w:val="single" w:sz="8" w:space="0" w:color="000000"/>
        <w:right w:val="single" w:sz="8" w:space="0" w:color="000000"/>
      </w:pBdr>
      <w:spacing w:before="280" w:after="280"/>
    </w:pPr>
    <w:rPr>
      <w:rFonts w:ascii="Arial Unicode MS" w:eastAsia="Arial Unicode MS" w:hAnsi="Arial Unicode MS" w:cs="Arial Unicode MS"/>
      <w:color w:val="0000FF"/>
      <w:sz w:val="16"/>
      <w:szCs w:val="16"/>
    </w:rPr>
  </w:style>
  <w:style w:type="paragraph" w:customStyle="1" w:styleId="xl76">
    <w:name w:val="xl76"/>
    <w:basedOn w:val="a"/>
    <w:pPr>
      <w:spacing w:before="280" w:after="280"/>
    </w:pPr>
    <w:rPr>
      <w:rFonts w:ascii="Arial Unicode MS" w:eastAsia="Arial Unicode MS" w:hAnsi="Arial Unicode MS" w:cs="Arial Unicode MS"/>
      <w:color w:val="0000FF"/>
      <w:sz w:val="16"/>
      <w:szCs w:val="16"/>
    </w:rPr>
  </w:style>
  <w:style w:type="paragraph" w:customStyle="1" w:styleId="xl77">
    <w:name w:val="xl77"/>
    <w:basedOn w:val="a"/>
    <w:pPr>
      <w:pBdr>
        <w:right w:val="single" w:sz="8" w:space="0" w:color="000000"/>
      </w:pBdr>
      <w:spacing w:before="280" w:after="280"/>
    </w:pPr>
    <w:rPr>
      <w:rFonts w:ascii="Arial Unicode MS" w:eastAsia="Arial Unicode MS" w:hAnsi="Arial Unicode MS" w:cs="Arial Unicode MS"/>
      <w:color w:val="0000FF"/>
      <w:sz w:val="16"/>
      <w:szCs w:val="16"/>
    </w:rPr>
  </w:style>
  <w:style w:type="paragraph" w:customStyle="1" w:styleId="xl78">
    <w:name w:val="xl78"/>
    <w:basedOn w:val="a"/>
    <w:pPr>
      <w:pBdr>
        <w:left w:val="single" w:sz="8" w:space="0" w:color="000000"/>
        <w:bottom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b/>
      <w:bCs/>
      <w:color w:val="0000FF"/>
      <w:sz w:val="16"/>
      <w:szCs w:val="16"/>
    </w:rPr>
  </w:style>
  <w:style w:type="paragraph" w:customStyle="1" w:styleId="xl79">
    <w:name w:val="xl79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80">
    <w:name w:val="xl80"/>
    <w:basedOn w:val="a"/>
    <w:pPr>
      <w:pBdr>
        <w:left w:val="single" w:sz="8" w:space="0" w:color="000000"/>
        <w:bottom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b/>
      <w:bCs/>
      <w:color w:val="0000FF"/>
      <w:sz w:val="16"/>
      <w:szCs w:val="16"/>
    </w:rPr>
  </w:style>
  <w:style w:type="paragraph" w:customStyle="1" w:styleId="xl81">
    <w:name w:val="xl81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Titre1contenu">
    <w:name w:val="Titre 1_contenu"/>
    <w:rsid w:val="005B041F"/>
    <w:pPr>
      <w:pBdr>
        <w:bottom w:val="single" w:sz="4" w:space="1" w:color="000080"/>
      </w:pBdr>
      <w:shd w:val="clear" w:color="auto" w:fill="E0E0E0"/>
      <w:suppressAutoHyphens/>
    </w:pPr>
    <w:rPr>
      <w:rFonts w:eastAsia="Arial"/>
      <w:b/>
      <w:color w:val="003366"/>
      <w:sz w:val="36"/>
      <w:lang w:val="fr-FR" w:eastAsia="ar-SA"/>
    </w:rPr>
  </w:style>
  <w:style w:type="paragraph" w:customStyle="1" w:styleId="Titre2contenu">
    <w:name w:val="Titre 2 _contenu"/>
    <w:autoRedefine/>
    <w:rsid w:val="00A21702"/>
    <w:pPr>
      <w:suppressAutoHyphens/>
    </w:pPr>
    <w:rPr>
      <w:rFonts w:eastAsia="Arial"/>
      <w:b/>
      <w:color w:val="003366"/>
      <w:sz w:val="24"/>
      <w:u w:val="single"/>
      <w:lang w:val="fr-FR" w:eastAsia="ar-SA"/>
    </w:rPr>
  </w:style>
  <w:style w:type="paragraph" w:styleId="11">
    <w:name w:val="index 1"/>
    <w:basedOn w:val="a"/>
    <w:next w:val="a"/>
    <w:semiHidden/>
    <w:pPr>
      <w:tabs>
        <w:tab w:val="left" w:pos="360"/>
      </w:tabs>
      <w:ind w:left="360" w:hanging="360"/>
    </w:pPr>
    <w:rPr>
      <w:b/>
      <w:sz w:val="16"/>
      <w:szCs w:val="16"/>
      <w:lang w:val="en-US"/>
    </w:rPr>
  </w:style>
  <w:style w:type="paragraph" w:styleId="ae">
    <w:name w:val="index heading"/>
    <w:basedOn w:val="a"/>
    <w:next w:val="11"/>
    <w:semiHidden/>
    <w:rPr>
      <w:b/>
      <w:bCs/>
      <w:sz w:val="20"/>
      <w:szCs w:val="20"/>
    </w:rPr>
  </w:style>
  <w:style w:type="paragraph" w:styleId="af">
    <w:name w:val="Normal (Web)"/>
    <w:basedOn w:val="a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customStyle="1" w:styleId="Retraitcorpsdetexte32">
    <w:name w:val="Retrait corps de texte 32"/>
    <w:basedOn w:val="a"/>
    <w:pPr>
      <w:ind w:left="64"/>
    </w:pPr>
    <w:rPr>
      <w:b/>
      <w:bCs/>
      <w:color w:val="000000"/>
      <w:sz w:val="20"/>
      <w:u w:val="single"/>
    </w:rPr>
  </w:style>
  <w:style w:type="paragraph" w:customStyle="1" w:styleId="Bullet">
    <w:name w:val="Bullet"/>
    <w:basedOn w:val="a"/>
    <w:pPr>
      <w:tabs>
        <w:tab w:val="left" w:pos="492"/>
      </w:tabs>
      <w:ind w:left="492" w:hanging="360"/>
    </w:pPr>
    <w:rPr>
      <w:szCs w:val="20"/>
    </w:rPr>
  </w:style>
  <w:style w:type="paragraph" w:customStyle="1" w:styleId="Normalcentr2">
    <w:name w:val="Normal centré2"/>
    <w:basedOn w:val="a"/>
    <w:pPr>
      <w:tabs>
        <w:tab w:val="left" w:pos="220"/>
        <w:tab w:val="left" w:pos="3640"/>
      </w:tabs>
      <w:ind w:left="1260" w:right="110"/>
    </w:pPr>
    <w:rPr>
      <w:rFonts w:ascii="Tahoma" w:hAnsi="Tahoma" w:cs="Tahoma"/>
    </w:rPr>
  </w:style>
  <w:style w:type="paragraph" w:styleId="af0">
    <w:name w:val="envelope address"/>
    <w:basedOn w:val="a"/>
    <w:pPr>
      <w:ind w:left="2835"/>
    </w:pPr>
  </w:style>
  <w:style w:type="paragraph" w:styleId="af1">
    <w:name w:val="envelope return"/>
    <w:basedOn w:val="a"/>
    <w:rPr>
      <w:sz w:val="20"/>
      <w:szCs w:val="20"/>
    </w:rPr>
  </w:style>
  <w:style w:type="paragraph" w:styleId="HTML">
    <w:name w:val="HTML Address"/>
    <w:basedOn w:val="a"/>
    <w:rPr>
      <w:i/>
      <w:iCs/>
    </w:rPr>
  </w:style>
  <w:style w:type="paragraph" w:customStyle="1" w:styleId="Commentaire2">
    <w:name w:val="Commentaire2"/>
    <w:basedOn w:val="a"/>
    <w:rPr>
      <w:sz w:val="20"/>
      <w:szCs w:val="20"/>
    </w:rPr>
  </w:style>
  <w:style w:type="paragraph" w:customStyle="1" w:styleId="Date2">
    <w:name w:val="Date2"/>
    <w:basedOn w:val="a"/>
    <w:next w:val="a"/>
  </w:style>
  <w:style w:type="paragraph" w:customStyle="1" w:styleId="En-ttedemessage2">
    <w:name w:val="En-tête de message2"/>
    <w:basedOn w:val="a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</w:style>
  <w:style w:type="paragraph" w:customStyle="1" w:styleId="Explorateurdedocument2">
    <w:name w:val="Explorateur de document2"/>
    <w:basedOn w:val="a"/>
    <w:pPr>
      <w:shd w:val="clear" w:color="auto" w:fill="000080"/>
    </w:pPr>
    <w:rPr>
      <w:rFonts w:ascii="Tahoma" w:hAnsi="Tahoma" w:cs="Tahoma"/>
    </w:rPr>
  </w:style>
  <w:style w:type="paragraph" w:customStyle="1" w:styleId="Formuledepolitesse2">
    <w:name w:val="Formule de politesse2"/>
    <w:basedOn w:val="a"/>
    <w:pPr>
      <w:ind w:left="4252"/>
    </w:pPr>
  </w:style>
  <w:style w:type="paragraph" w:styleId="22">
    <w:name w:val="index 2"/>
    <w:basedOn w:val="a"/>
    <w:next w:val="a"/>
    <w:semiHidden/>
    <w:pPr>
      <w:ind w:left="480" w:hanging="240"/>
    </w:pPr>
  </w:style>
  <w:style w:type="paragraph" w:styleId="31">
    <w:name w:val="index 3"/>
    <w:basedOn w:val="a"/>
    <w:next w:val="a"/>
    <w:semiHidden/>
    <w:pPr>
      <w:ind w:left="720" w:hanging="240"/>
    </w:pPr>
  </w:style>
  <w:style w:type="paragraph" w:customStyle="1" w:styleId="Index42">
    <w:name w:val="Index 42"/>
    <w:basedOn w:val="a"/>
    <w:next w:val="a"/>
    <w:pPr>
      <w:ind w:left="960" w:hanging="240"/>
    </w:pPr>
  </w:style>
  <w:style w:type="paragraph" w:customStyle="1" w:styleId="Index52">
    <w:name w:val="Index 52"/>
    <w:basedOn w:val="a"/>
    <w:next w:val="a"/>
    <w:pPr>
      <w:ind w:left="1200" w:hanging="240"/>
    </w:pPr>
  </w:style>
  <w:style w:type="paragraph" w:customStyle="1" w:styleId="Index62">
    <w:name w:val="Index 62"/>
    <w:basedOn w:val="a"/>
    <w:next w:val="a"/>
    <w:pPr>
      <w:ind w:left="1440" w:hanging="240"/>
    </w:pPr>
  </w:style>
  <w:style w:type="paragraph" w:customStyle="1" w:styleId="Index72">
    <w:name w:val="Index 72"/>
    <w:basedOn w:val="a"/>
    <w:next w:val="a"/>
    <w:pPr>
      <w:ind w:left="1680" w:hanging="240"/>
    </w:pPr>
  </w:style>
  <w:style w:type="paragraph" w:customStyle="1" w:styleId="Index82">
    <w:name w:val="Index 82"/>
    <w:basedOn w:val="a"/>
    <w:next w:val="a"/>
    <w:pPr>
      <w:ind w:left="1920" w:hanging="240"/>
    </w:pPr>
  </w:style>
  <w:style w:type="paragraph" w:customStyle="1" w:styleId="Index92">
    <w:name w:val="Index 92"/>
    <w:basedOn w:val="a"/>
    <w:next w:val="a"/>
    <w:pPr>
      <w:ind w:left="2160" w:hanging="240"/>
    </w:pPr>
  </w:style>
  <w:style w:type="paragraph" w:customStyle="1" w:styleId="Lgende2">
    <w:name w:val="Légende2"/>
    <w:basedOn w:val="a"/>
    <w:next w:val="a"/>
    <w:pPr>
      <w:spacing w:before="120" w:after="120"/>
    </w:pPr>
    <w:rPr>
      <w:b/>
      <w:bCs/>
      <w:sz w:val="20"/>
      <w:szCs w:val="20"/>
    </w:rPr>
  </w:style>
  <w:style w:type="paragraph" w:customStyle="1" w:styleId="Liste22">
    <w:name w:val="Liste 22"/>
    <w:basedOn w:val="a"/>
    <w:pPr>
      <w:ind w:left="566" w:hanging="283"/>
    </w:pPr>
  </w:style>
  <w:style w:type="paragraph" w:customStyle="1" w:styleId="Liste32">
    <w:name w:val="Liste 32"/>
    <w:basedOn w:val="a"/>
    <w:pPr>
      <w:ind w:left="849" w:hanging="283"/>
    </w:pPr>
  </w:style>
  <w:style w:type="paragraph" w:customStyle="1" w:styleId="Liste42">
    <w:name w:val="Liste 42"/>
    <w:basedOn w:val="a"/>
    <w:pPr>
      <w:ind w:left="1132" w:hanging="283"/>
    </w:pPr>
  </w:style>
  <w:style w:type="paragraph" w:customStyle="1" w:styleId="Liste52">
    <w:name w:val="Liste 52"/>
    <w:basedOn w:val="a"/>
    <w:pPr>
      <w:ind w:left="1415" w:hanging="283"/>
    </w:pPr>
  </w:style>
  <w:style w:type="paragraph" w:customStyle="1" w:styleId="Listenumros2">
    <w:name w:val="Liste à numéros2"/>
    <w:basedOn w:val="a"/>
  </w:style>
  <w:style w:type="paragraph" w:customStyle="1" w:styleId="Listenumros22">
    <w:name w:val="Liste à numéros 22"/>
    <w:basedOn w:val="a"/>
  </w:style>
  <w:style w:type="paragraph" w:customStyle="1" w:styleId="Listenumros32">
    <w:name w:val="Liste à numéros 32"/>
    <w:basedOn w:val="a"/>
  </w:style>
  <w:style w:type="paragraph" w:customStyle="1" w:styleId="Listenumros42">
    <w:name w:val="Liste à numéros 42"/>
    <w:basedOn w:val="a"/>
  </w:style>
  <w:style w:type="paragraph" w:customStyle="1" w:styleId="Listenumros52">
    <w:name w:val="Liste à numéros 52"/>
    <w:basedOn w:val="a"/>
  </w:style>
  <w:style w:type="paragraph" w:customStyle="1" w:styleId="Listepuces22">
    <w:name w:val="Liste à puces 22"/>
    <w:basedOn w:val="a"/>
  </w:style>
  <w:style w:type="paragraph" w:customStyle="1" w:styleId="Listecontinue2">
    <w:name w:val="Liste continue2"/>
    <w:basedOn w:val="a"/>
    <w:pPr>
      <w:spacing w:after="120"/>
      <w:ind w:left="283"/>
    </w:pPr>
  </w:style>
  <w:style w:type="paragraph" w:customStyle="1" w:styleId="Listecontinue22">
    <w:name w:val="Liste continue 22"/>
    <w:basedOn w:val="a"/>
    <w:pPr>
      <w:spacing w:after="120"/>
      <w:ind w:left="566"/>
    </w:pPr>
  </w:style>
  <w:style w:type="paragraph" w:customStyle="1" w:styleId="Listecontinue32">
    <w:name w:val="Liste continue 32"/>
    <w:basedOn w:val="a"/>
    <w:pPr>
      <w:spacing w:after="120"/>
      <w:ind w:left="849"/>
    </w:pPr>
  </w:style>
  <w:style w:type="paragraph" w:customStyle="1" w:styleId="Listecontinue42">
    <w:name w:val="Liste continue 42"/>
    <w:basedOn w:val="a"/>
    <w:pPr>
      <w:spacing w:after="120"/>
      <w:ind w:left="1132"/>
    </w:pPr>
  </w:style>
  <w:style w:type="paragraph" w:customStyle="1" w:styleId="Listecontinue52">
    <w:name w:val="Liste continue 52"/>
    <w:basedOn w:val="a"/>
    <w:pPr>
      <w:spacing w:after="120"/>
      <w:ind w:left="1415"/>
    </w:pPr>
  </w:style>
  <w:style w:type="paragraph" w:styleId="af2">
    <w:name w:val="footnote text"/>
    <w:basedOn w:val="a"/>
    <w:semiHidden/>
    <w:rPr>
      <w:sz w:val="20"/>
      <w:szCs w:val="20"/>
    </w:rPr>
  </w:style>
  <w:style w:type="paragraph" w:styleId="af3">
    <w:name w:val="endnote text"/>
    <w:basedOn w:val="a"/>
    <w:semiHidden/>
    <w:rPr>
      <w:sz w:val="20"/>
      <w:szCs w:val="20"/>
    </w:rPr>
  </w:style>
  <w:style w:type="paragraph" w:styleId="HTML0">
    <w:name w:val="HTML Preformatted"/>
    <w:basedOn w:val="a"/>
    <w:rPr>
      <w:rFonts w:ascii="Courier New" w:hAnsi="Courier New" w:cs="Courier New"/>
      <w:sz w:val="20"/>
      <w:szCs w:val="20"/>
    </w:rPr>
  </w:style>
  <w:style w:type="paragraph" w:customStyle="1" w:styleId="Retrait1religne2">
    <w:name w:val="Retrait 1re ligne2"/>
    <w:basedOn w:val="a7"/>
    <w:pPr>
      <w:ind w:firstLine="210"/>
    </w:pPr>
  </w:style>
  <w:style w:type="paragraph" w:customStyle="1" w:styleId="Retraitcorpset1relig2">
    <w:name w:val="Retrait corps et 1re lig.2"/>
    <w:basedOn w:val="ab"/>
    <w:pPr>
      <w:spacing w:after="120"/>
      <w:ind w:left="283" w:firstLine="210"/>
    </w:pPr>
    <w:rPr>
      <w:rFonts w:ascii="Times New Roman" w:hAnsi="Times New Roman" w:cs="Times New Roman"/>
      <w:sz w:val="24"/>
      <w:szCs w:val="24"/>
      <w:lang w:val="fr-FR"/>
    </w:rPr>
  </w:style>
  <w:style w:type="paragraph" w:customStyle="1" w:styleId="Retraitnormal2">
    <w:name w:val="Retrait normal2"/>
    <w:basedOn w:val="a"/>
    <w:pPr>
      <w:ind w:left="708"/>
    </w:pPr>
  </w:style>
  <w:style w:type="paragraph" w:customStyle="1" w:styleId="Salutations2">
    <w:name w:val="Salutations2"/>
    <w:basedOn w:val="a"/>
    <w:next w:val="a"/>
  </w:style>
  <w:style w:type="paragraph" w:styleId="af4">
    <w:name w:val="Signature"/>
    <w:basedOn w:val="a"/>
    <w:pPr>
      <w:ind w:left="4252"/>
    </w:pPr>
  </w:style>
  <w:style w:type="paragraph" w:styleId="af5">
    <w:name w:val="E-mail Signature"/>
    <w:basedOn w:val="a"/>
  </w:style>
  <w:style w:type="paragraph" w:customStyle="1" w:styleId="Tabledesillustrations2">
    <w:name w:val="Table des illustrations2"/>
    <w:basedOn w:val="a"/>
    <w:next w:val="a"/>
    <w:pPr>
      <w:ind w:left="480" w:hanging="480"/>
    </w:pPr>
  </w:style>
  <w:style w:type="paragraph" w:customStyle="1" w:styleId="Tabledesrfrencesjuridiques2">
    <w:name w:val="Table des références juridiques2"/>
    <w:basedOn w:val="a"/>
    <w:next w:val="a"/>
    <w:pPr>
      <w:ind w:left="240" w:hanging="240"/>
    </w:pPr>
  </w:style>
  <w:style w:type="paragraph" w:customStyle="1" w:styleId="Textebrut2">
    <w:name w:val="Texte brut2"/>
    <w:basedOn w:val="a"/>
    <w:rPr>
      <w:rFonts w:ascii="Courier New" w:hAnsi="Courier New" w:cs="Courier New"/>
      <w:sz w:val="20"/>
      <w:szCs w:val="20"/>
    </w:rPr>
  </w:style>
  <w:style w:type="paragraph" w:customStyle="1" w:styleId="Titredenote2">
    <w:name w:val="Titre de note2"/>
    <w:basedOn w:val="a"/>
    <w:next w:val="a"/>
  </w:style>
  <w:style w:type="paragraph" w:customStyle="1" w:styleId="TitreTR2">
    <w:name w:val="Titre TR2"/>
    <w:basedOn w:val="a"/>
    <w:next w:val="a"/>
    <w:pPr>
      <w:spacing w:before="120" w:after="60"/>
    </w:pPr>
    <w:rPr>
      <w:b/>
      <w:bCs/>
    </w:rPr>
  </w:style>
  <w:style w:type="paragraph" w:customStyle="1" w:styleId="Textedemacro2">
    <w:name w:val="Texte de macro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60"/>
      <w:jc w:val="both"/>
    </w:pPr>
    <w:rPr>
      <w:rFonts w:ascii="Courier New" w:eastAsia="Arial" w:hAnsi="Courier New" w:cs="Courier New"/>
      <w:lang w:val="fr-FR" w:eastAsia="ar-SA"/>
    </w:rPr>
  </w:style>
  <w:style w:type="paragraph" w:customStyle="1" w:styleId="JobTitle">
    <w:name w:val="Job Title"/>
    <w:next w:val="a"/>
    <w:pPr>
      <w:suppressAutoHyphens/>
      <w:spacing w:after="40" w:line="220" w:lineRule="atLeast"/>
    </w:pPr>
    <w:rPr>
      <w:rFonts w:ascii="Arial" w:eastAsia="PMingLiU" w:hAnsi="Arial"/>
      <w:b/>
      <w:spacing w:val="-10"/>
      <w:lang w:eastAsia="ar-SA"/>
    </w:rPr>
  </w:style>
  <w:style w:type="paragraph" w:customStyle="1" w:styleId="Objective">
    <w:name w:val="Objective"/>
    <w:basedOn w:val="a"/>
    <w:next w:val="a7"/>
    <w:pPr>
      <w:spacing w:before="220" w:after="220" w:line="220" w:lineRule="atLeast"/>
    </w:pPr>
    <w:rPr>
      <w:rFonts w:eastAsia="PMingLiU"/>
      <w:sz w:val="20"/>
      <w:szCs w:val="20"/>
      <w:lang w:val="en-US"/>
    </w:rPr>
  </w:style>
  <w:style w:type="paragraph" w:customStyle="1" w:styleId="BodyText21">
    <w:name w:val="Body Text 21"/>
    <w:basedOn w:val="a"/>
    <w:pPr>
      <w:ind w:left="426"/>
    </w:pPr>
    <w:rPr>
      <w:rFonts w:ascii="Book Antiqua" w:hAnsi="Book Antiqua"/>
      <w:sz w:val="24"/>
      <w:szCs w:val="20"/>
    </w:rPr>
  </w:style>
  <w:style w:type="paragraph" w:customStyle="1" w:styleId="CompanyTradeName">
    <w:name w:val="Company Trade Name"/>
    <w:basedOn w:val="a"/>
    <w:pPr>
      <w:spacing w:after="113" w:line="200" w:lineRule="exact"/>
    </w:pPr>
    <w:rPr>
      <w:spacing w:val="-5"/>
      <w:sz w:val="18"/>
      <w:szCs w:val="20"/>
      <w:lang w:val="en-US"/>
    </w:rPr>
  </w:style>
  <w:style w:type="paragraph" w:customStyle="1" w:styleId="Listepuces6">
    <w:name w:val="Liste à puces 6"/>
    <w:basedOn w:val="Listepuces52"/>
    <w:pPr>
      <w:tabs>
        <w:tab w:val="left" w:pos="1620"/>
      </w:tabs>
      <w:spacing w:line="240" w:lineRule="auto"/>
      <w:ind w:left="128"/>
    </w:pPr>
    <w:rPr>
      <w:sz w:val="24"/>
    </w:rPr>
  </w:style>
  <w:style w:type="paragraph" w:customStyle="1" w:styleId="StylevAL">
    <w:name w:val="StylevAL"/>
    <w:basedOn w:val="Corpsdetexte22"/>
    <w:rPr>
      <w:rFonts w:ascii="Book Antiqua" w:hAnsi="Book Antiqua" w:cs="Times New Roman"/>
      <w:sz w:val="24"/>
      <w:lang w:val="fr-FR"/>
    </w:rPr>
  </w:style>
  <w:style w:type="paragraph" w:customStyle="1" w:styleId="Part">
    <w:name w:val="Part"/>
    <w:basedOn w:val="1"/>
    <w:pPr>
      <w:shd w:val="clear" w:color="auto" w:fill="auto"/>
      <w:spacing w:after="0"/>
    </w:pPr>
    <w:rPr>
      <w:i/>
      <w:iCs/>
      <w:sz w:val="40"/>
      <w:lang w:val="en-US"/>
    </w:rPr>
  </w:style>
  <w:style w:type="paragraph" w:customStyle="1" w:styleId="Question">
    <w:name w:val="Question"/>
    <w:basedOn w:val="a7"/>
    <w:pPr>
      <w:pBdr>
        <w:bottom w:val="single" w:sz="8" w:space="1" w:color="000000"/>
      </w:pBdr>
      <w:shd w:val="clear" w:color="auto" w:fill="FFFFFF"/>
      <w:spacing w:after="200"/>
      <w:ind w:left="634"/>
    </w:pPr>
    <w:rPr>
      <w:sz w:val="24"/>
      <w:lang w:val="en-US"/>
    </w:rPr>
  </w:style>
  <w:style w:type="paragraph" w:customStyle="1" w:styleId="TableText">
    <w:name w:val="Table Text"/>
    <w:basedOn w:val="a7"/>
    <w:pPr>
      <w:spacing w:before="60" w:after="60"/>
      <w:ind w:left="14"/>
    </w:pPr>
    <w:rPr>
      <w:sz w:val="20"/>
      <w:szCs w:val="20"/>
      <w:lang w:val="en-US"/>
    </w:rPr>
  </w:style>
  <w:style w:type="paragraph" w:customStyle="1" w:styleId="TableHeader">
    <w:name w:val="Table Header"/>
    <w:basedOn w:val="a"/>
    <w:next w:val="TableText"/>
    <w:pPr>
      <w:spacing w:before="60" w:after="60"/>
      <w:ind w:left="14"/>
    </w:pPr>
    <w:rPr>
      <w:rFonts w:ascii="Georgia" w:hAnsi="Georgia"/>
      <w:b/>
      <w:sz w:val="20"/>
      <w:szCs w:val="20"/>
      <w:lang w:val="en-US"/>
    </w:rPr>
  </w:style>
  <w:style w:type="paragraph" w:customStyle="1" w:styleId="Normal-Kelly">
    <w:name w:val="Normal - Kelly"/>
    <w:basedOn w:val="a"/>
    <w:pPr>
      <w:keepLines/>
      <w:spacing w:after="240"/>
      <w:ind w:left="720"/>
    </w:pPr>
    <w:rPr>
      <w:sz w:val="24"/>
      <w:szCs w:val="20"/>
      <w:lang w:val="en-US"/>
    </w:rPr>
  </w:style>
  <w:style w:type="paragraph" w:customStyle="1" w:styleId="Corpsdetexte21">
    <w:name w:val="Corps de texte 21"/>
    <w:basedOn w:val="a"/>
    <w:rPr>
      <w:rFonts w:ascii="Tahoma" w:hAnsi="Tahoma" w:cs="Tahoma"/>
      <w:sz w:val="28"/>
      <w:szCs w:val="20"/>
    </w:rPr>
  </w:style>
  <w:style w:type="paragraph" w:customStyle="1" w:styleId="Listepuces1">
    <w:name w:val="Liste à puces1"/>
    <w:basedOn w:val="a"/>
    <w:autoRedefine/>
    <w:rsid w:val="00A21702"/>
    <w:pPr>
      <w:numPr>
        <w:numId w:val="2"/>
      </w:numPr>
      <w:tabs>
        <w:tab w:val="right" w:pos="10204"/>
      </w:tabs>
    </w:pPr>
  </w:style>
  <w:style w:type="paragraph" w:customStyle="1" w:styleId="Listepuces31">
    <w:name w:val="Liste à puces 31"/>
    <w:basedOn w:val="a"/>
    <w:pPr>
      <w:tabs>
        <w:tab w:val="left" w:pos="720"/>
      </w:tabs>
      <w:ind w:left="-360"/>
    </w:pPr>
  </w:style>
  <w:style w:type="paragraph" w:customStyle="1" w:styleId="Listepuces41">
    <w:name w:val="Liste à puces 41"/>
    <w:basedOn w:val="a"/>
    <w:pPr>
      <w:ind w:left="951"/>
    </w:pPr>
  </w:style>
  <w:style w:type="paragraph" w:customStyle="1" w:styleId="Corpsdetexte31">
    <w:name w:val="Corps de texte 31"/>
    <w:basedOn w:val="a"/>
    <w:pPr>
      <w:spacing w:after="120"/>
      <w:ind w:left="1260"/>
    </w:pPr>
    <w:rPr>
      <w:szCs w:val="16"/>
    </w:rPr>
  </w:style>
  <w:style w:type="paragraph" w:customStyle="1" w:styleId="Listepuces51">
    <w:name w:val="Liste à puces 51"/>
    <w:basedOn w:val="a"/>
    <w:pPr>
      <w:tabs>
        <w:tab w:val="left" w:pos="1080"/>
      </w:tabs>
      <w:spacing w:line="240" w:lineRule="exact"/>
      <w:ind w:left="-360"/>
    </w:pPr>
  </w:style>
  <w:style w:type="paragraph" w:customStyle="1" w:styleId="Retraitcorpsdetexte21">
    <w:name w:val="Retrait corps de texte 21"/>
    <w:basedOn w:val="a"/>
    <w:pPr>
      <w:ind w:left="122"/>
    </w:pPr>
    <w:rPr>
      <w:b/>
      <w:sz w:val="20"/>
    </w:rPr>
  </w:style>
  <w:style w:type="paragraph" w:customStyle="1" w:styleId="Retraitcorpsdetexte31">
    <w:name w:val="Retrait corps de texte 31"/>
    <w:basedOn w:val="a"/>
    <w:pPr>
      <w:ind w:left="64"/>
    </w:pPr>
    <w:rPr>
      <w:b/>
      <w:bCs/>
      <w:color w:val="000000"/>
      <w:sz w:val="20"/>
      <w:u w:val="single"/>
    </w:rPr>
  </w:style>
  <w:style w:type="paragraph" w:customStyle="1" w:styleId="Normalcentr1">
    <w:name w:val="Normal centré1"/>
    <w:basedOn w:val="a"/>
    <w:pPr>
      <w:tabs>
        <w:tab w:val="left" w:pos="220"/>
        <w:tab w:val="left" w:pos="3640"/>
      </w:tabs>
      <w:ind w:left="1260" w:right="110"/>
    </w:pPr>
    <w:rPr>
      <w:rFonts w:ascii="Tahoma" w:hAnsi="Tahoma" w:cs="Tahoma"/>
    </w:rPr>
  </w:style>
  <w:style w:type="paragraph" w:customStyle="1" w:styleId="Commentaire1">
    <w:name w:val="Commentaire1"/>
    <w:basedOn w:val="a"/>
    <w:rPr>
      <w:sz w:val="20"/>
      <w:szCs w:val="20"/>
    </w:rPr>
  </w:style>
  <w:style w:type="paragraph" w:customStyle="1" w:styleId="Date1">
    <w:name w:val="Date1"/>
    <w:basedOn w:val="a"/>
    <w:next w:val="a"/>
  </w:style>
  <w:style w:type="paragraph" w:customStyle="1" w:styleId="En-ttedemessage1">
    <w:name w:val="En-tête de message1"/>
    <w:basedOn w:val="a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</w:style>
  <w:style w:type="paragraph" w:customStyle="1" w:styleId="Explorateurdedocument1">
    <w:name w:val="Explorateur de document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Formuledepolitesse1">
    <w:name w:val="Formule de politesse1"/>
    <w:basedOn w:val="a"/>
    <w:pPr>
      <w:ind w:left="4252"/>
    </w:pPr>
  </w:style>
  <w:style w:type="paragraph" w:customStyle="1" w:styleId="Index41">
    <w:name w:val="Index 41"/>
    <w:basedOn w:val="a"/>
    <w:next w:val="a"/>
    <w:pPr>
      <w:ind w:left="960" w:hanging="240"/>
    </w:pPr>
  </w:style>
  <w:style w:type="paragraph" w:customStyle="1" w:styleId="Index51">
    <w:name w:val="Index 51"/>
    <w:basedOn w:val="a"/>
    <w:next w:val="a"/>
    <w:pPr>
      <w:ind w:left="1200" w:hanging="240"/>
    </w:pPr>
  </w:style>
  <w:style w:type="paragraph" w:customStyle="1" w:styleId="Index61">
    <w:name w:val="Index 61"/>
    <w:basedOn w:val="a"/>
    <w:next w:val="a"/>
    <w:pPr>
      <w:ind w:left="1440" w:hanging="240"/>
    </w:pPr>
  </w:style>
  <w:style w:type="paragraph" w:customStyle="1" w:styleId="Index71">
    <w:name w:val="Index 71"/>
    <w:basedOn w:val="a"/>
    <w:next w:val="a"/>
    <w:pPr>
      <w:ind w:left="1680" w:hanging="240"/>
    </w:pPr>
  </w:style>
  <w:style w:type="paragraph" w:customStyle="1" w:styleId="Index81">
    <w:name w:val="Index 81"/>
    <w:basedOn w:val="a"/>
    <w:next w:val="a"/>
    <w:pPr>
      <w:ind w:left="1920" w:hanging="240"/>
    </w:pPr>
  </w:style>
  <w:style w:type="paragraph" w:customStyle="1" w:styleId="Index91">
    <w:name w:val="Index 91"/>
    <w:basedOn w:val="a"/>
    <w:next w:val="a"/>
    <w:pPr>
      <w:ind w:left="2160" w:hanging="240"/>
    </w:pPr>
  </w:style>
  <w:style w:type="paragraph" w:customStyle="1" w:styleId="Lgende1">
    <w:name w:val="Légende1"/>
    <w:basedOn w:val="a"/>
    <w:next w:val="a"/>
    <w:pPr>
      <w:spacing w:before="120" w:after="120"/>
    </w:pPr>
    <w:rPr>
      <w:b/>
      <w:bCs/>
      <w:sz w:val="20"/>
      <w:szCs w:val="20"/>
    </w:rPr>
  </w:style>
  <w:style w:type="paragraph" w:customStyle="1" w:styleId="Liste21">
    <w:name w:val="Liste 21"/>
    <w:basedOn w:val="a"/>
    <w:pPr>
      <w:ind w:left="566" w:hanging="283"/>
    </w:pPr>
  </w:style>
  <w:style w:type="paragraph" w:customStyle="1" w:styleId="Liste31">
    <w:name w:val="Liste 31"/>
    <w:basedOn w:val="a"/>
    <w:pPr>
      <w:ind w:left="849" w:hanging="283"/>
    </w:pPr>
  </w:style>
  <w:style w:type="paragraph" w:customStyle="1" w:styleId="Liste41">
    <w:name w:val="Liste 41"/>
    <w:basedOn w:val="a"/>
    <w:pPr>
      <w:ind w:left="1132" w:hanging="283"/>
    </w:pPr>
  </w:style>
  <w:style w:type="paragraph" w:customStyle="1" w:styleId="Liste51">
    <w:name w:val="Liste 51"/>
    <w:basedOn w:val="a"/>
    <w:pPr>
      <w:ind w:left="1415" w:hanging="283"/>
    </w:pPr>
  </w:style>
  <w:style w:type="paragraph" w:customStyle="1" w:styleId="Listenumros1">
    <w:name w:val="Liste à numéros1"/>
    <w:basedOn w:val="a"/>
    <w:pPr>
      <w:tabs>
        <w:tab w:val="left" w:pos="360"/>
      </w:tabs>
    </w:pPr>
  </w:style>
  <w:style w:type="paragraph" w:customStyle="1" w:styleId="Listenumros21">
    <w:name w:val="Liste à numéros 21"/>
    <w:basedOn w:val="a"/>
  </w:style>
  <w:style w:type="paragraph" w:customStyle="1" w:styleId="Listenumros31">
    <w:name w:val="Liste à numéros 31"/>
    <w:basedOn w:val="a"/>
  </w:style>
  <w:style w:type="paragraph" w:customStyle="1" w:styleId="Listenumros41">
    <w:name w:val="Liste à numéros 41"/>
    <w:basedOn w:val="a"/>
  </w:style>
  <w:style w:type="paragraph" w:customStyle="1" w:styleId="Listenumros51">
    <w:name w:val="Liste à numéros 51"/>
    <w:basedOn w:val="a"/>
  </w:style>
  <w:style w:type="paragraph" w:customStyle="1" w:styleId="Listepuces21">
    <w:name w:val="Liste à puces 21"/>
    <w:basedOn w:val="a"/>
  </w:style>
  <w:style w:type="paragraph" w:customStyle="1" w:styleId="Listecontinue1">
    <w:name w:val="Liste continue1"/>
    <w:basedOn w:val="a"/>
    <w:pPr>
      <w:spacing w:after="120"/>
      <w:ind w:left="283"/>
    </w:pPr>
  </w:style>
  <w:style w:type="paragraph" w:customStyle="1" w:styleId="Listecontinue21">
    <w:name w:val="Liste continue 21"/>
    <w:basedOn w:val="a"/>
    <w:pPr>
      <w:spacing w:after="120"/>
      <w:ind w:left="566"/>
    </w:pPr>
  </w:style>
  <w:style w:type="paragraph" w:customStyle="1" w:styleId="Listecontinue31">
    <w:name w:val="Liste continue 31"/>
    <w:basedOn w:val="a"/>
    <w:pPr>
      <w:spacing w:after="120"/>
      <w:ind w:left="849"/>
    </w:pPr>
  </w:style>
  <w:style w:type="paragraph" w:customStyle="1" w:styleId="Listecontinue41">
    <w:name w:val="Liste continue 41"/>
    <w:basedOn w:val="a"/>
    <w:pPr>
      <w:spacing w:after="120"/>
      <w:ind w:left="1132"/>
    </w:pPr>
  </w:style>
  <w:style w:type="paragraph" w:customStyle="1" w:styleId="Listecontinue51">
    <w:name w:val="Liste continue 51"/>
    <w:basedOn w:val="a"/>
    <w:pPr>
      <w:spacing w:after="120"/>
      <w:ind w:left="1415"/>
    </w:pPr>
  </w:style>
  <w:style w:type="paragraph" w:customStyle="1" w:styleId="Retrait1religne1">
    <w:name w:val="Retrait 1re ligne1"/>
    <w:basedOn w:val="a7"/>
    <w:pPr>
      <w:suppressAutoHyphens/>
      <w:ind w:firstLine="210"/>
    </w:pPr>
  </w:style>
  <w:style w:type="paragraph" w:customStyle="1" w:styleId="Retraitcorpset1relig1">
    <w:name w:val="Retrait corps et 1re lig.1"/>
    <w:basedOn w:val="ab"/>
    <w:pPr>
      <w:suppressAutoHyphens/>
      <w:spacing w:after="120"/>
      <w:ind w:left="283" w:firstLine="210"/>
    </w:pPr>
    <w:rPr>
      <w:rFonts w:ascii="Times New Roman" w:hAnsi="Times New Roman" w:cs="Times New Roman"/>
      <w:sz w:val="24"/>
      <w:szCs w:val="24"/>
      <w:lang w:val="fr-FR"/>
    </w:rPr>
  </w:style>
  <w:style w:type="paragraph" w:customStyle="1" w:styleId="Retraitnormal1">
    <w:name w:val="Retrait normal1"/>
    <w:basedOn w:val="a"/>
    <w:pPr>
      <w:ind w:left="708"/>
    </w:pPr>
  </w:style>
  <w:style w:type="paragraph" w:customStyle="1" w:styleId="Salutations1">
    <w:name w:val="Salutations1"/>
    <w:basedOn w:val="a"/>
    <w:next w:val="a"/>
  </w:style>
  <w:style w:type="paragraph" w:customStyle="1" w:styleId="Tabledesillustrations1">
    <w:name w:val="Table des illustrations1"/>
    <w:basedOn w:val="a"/>
    <w:next w:val="a"/>
    <w:pPr>
      <w:ind w:left="480" w:hanging="480"/>
    </w:pPr>
  </w:style>
  <w:style w:type="paragraph" w:customStyle="1" w:styleId="Tabledesrfrencesjuridiques1">
    <w:name w:val="Table des références juridiques1"/>
    <w:basedOn w:val="a"/>
    <w:next w:val="a"/>
    <w:pPr>
      <w:ind w:left="240" w:hanging="240"/>
    </w:pPr>
  </w:style>
  <w:style w:type="paragraph" w:customStyle="1" w:styleId="Textebrut1">
    <w:name w:val="Texte brut1"/>
    <w:basedOn w:val="a"/>
    <w:rPr>
      <w:rFonts w:ascii="Courier New" w:hAnsi="Courier New" w:cs="Courier New"/>
      <w:sz w:val="20"/>
      <w:szCs w:val="20"/>
    </w:rPr>
  </w:style>
  <w:style w:type="paragraph" w:customStyle="1" w:styleId="Titredenote1">
    <w:name w:val="Titre de note1"/>
    <w:basedOn w:val="a"/>
    <w:next w:val="a"/>
  </w:style>
  <w:style w:type="paragraph" w:customStyle="1" w:styleId="TitreTR1">
    <w:name w:val="Titre TR1"/>
    <w:basedOn w:val="a"/>
    <w:next w:val="a"/>
    <w:pPr>
      <w:spacing w:before="120" w:after="60"/>
    </w:pPr>
    <w:rPr>
      <w:b/>
      <w:bCs/>
    </w:rPr>
  </w:style>
  <w:style w:type="paragraph" w:customStyle="1" w:styleId="Textedemacro1">
    <w:name w:val="Texte de macro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60"/>
      <w:jc w:val="both"/>
    </w:pPr>
    <w:rPr>
      <w:rFonts w:ascii="Courier New" w:eastAsia="Arial" w:hAnsi="Courier New" w:cs="Courier New"/>
      <w:lang w:val="fr-FR" w:eastAsia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10">
    <w:name w:val="Contents 10"/>
    <w:basedOn w:val="Index"/>
    <w:pPr>
      <w:tabs>
        <w:tab w:val="right" w:leader="dot" w:pos="9637"/>
      </w:tabs>
      <w:ind w:left="2547"/>
    </w:pPr>
  </w:style>
  <w:style w:type="paragraph" w:customStyle="1" w:styleId="ListBullet1">
    <w:name w:val="List Bullet1"/>
    <w:basedOn w:val="a"/>
    <w:pPr>
      <w:tabs>
        <w:tab w:val="left" w:pos="360"/>
        <w:tab w:val="left" w:pos="907"/>
      </w:tabs>
      <w:spacing w:after="120"/>
    </w:pPr>
  </w:style>
  <w:style w:type="paragraph" w:customStyle="1" w:styleId="DfautTexte1">
    <w:name w:val="Défaut Texte 1"/>
    <w:basedOn w:val="a"/>
    <w:pPr>
      <w:spacing w:before="120" w:after="120"/>
      <w:ind w:left="84"/>
    </w:pPr>
  </w:style>
  <w:style w:type="table" w:styleId="32">
    <w:name w:val="Table Web 3"/>
    <w:aliases w:val="Web 3"/>
    <w:basedOn w:val="a1"/>
    <w:rsid w:val="00172937"/>
    <w:pPr>
      <w:suppressAutoHyphens/>
      <w:spacing w:after="6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3">
    <w:name w:val="Body Text 3"/>
    <w:basedOn w:val="a"/>
    <w:rsid w:val="00584565"/>
    <w:pPr>
      <w:spacing w:after="120"/>
    </w:pPr>
    <w:rPr>
      <w:sz w:val="16"/>
      <w:szCs w:val="16"/>
      <w:lang w:val="en-US" w:eastAsia="fr-FR"/>
    </w:rPr>
  </w:style>
  <w:style w:type="paragraph" w:styleId="af6">
    <w:name w:val="Balloon Text"/>
    <w:basedOn w:val="a"/>
    <w:semiHidden/>
    <w:rsid w:val="00782FFA"/>
    <w:rPr>
      <w:rFonts w:ascii="Tahoma" w:hAnsi="Tahoma" w:cs="Tahoma"/>
      <w:sz w:val="16"/>
      <w:szCs w:val="16"/>
    </w:rPr>
  </w:style>
  <w:style w:type="paragraph" w:styleId="af7">
    <w:name w:val="List Bullet"/>
    <w:basedOn w:val="a"/>
    <w:autoRedefine/>
    <w:rsid w:val="00C37279"/>
    <w:pPr>
      <w:tabs>
        <w:tab w:val="right" w:pos="10204"/>
        <w:tab w:val="right" w:pos="10260"/>
      </w:tabs>
      <w:jc w:val="both"/>
    </w:pPr>
    <w:rPr>
      <w:szCs w:val="22"/>
      <w:lang w:eastAsia="fr-FR"/>
    </w:rPr>
  </w:style>
  <w:style w:type="paragraph" w:styleId="23">
    <w:name w:val="Body Text 2"/>
    <w:basedOn w:val="a"/>
    <w:rsid w:val="007F4DEB"/>
    <w:pPr>
      <w:spacing w:after="120" w:line="480" w:lineRule="auto"/>
    </w:pPr>
  </w:style>
  <w:style w:type="paragraph" w:customStyle="1" w:styleId="StyleEn-tteGras">
    <w:name w:val="Style En-tête + Gras"/>
    <w:basedOn w:val="a9"/>
    <w:autoRedefine/>
    <w:rsid w:val="00F70A48"/>
    <w:pPr>
      <w:jc w:val="center"/>
    </w:pPr>
    <w:rPr>
      <w:b/>
      <w:bCs/>
      <w:sz w:val="48"/>
    </w:rPr>
  </w:style>
  <w:style w:type="paragraph" w:customStyle="1" w:styleId="BodyText22">
    <w:name w:val="Body Text 22"/>
    <w:basedOn w:val="a"/>
    <w:rsid w:val="00C17EB3"/>
    <w:pPr>
      <w:ind w:left="567"/>
    </w:pPr>
    <w:rPr>
      <w:rFonts w:ascii="Book Antiqua" w:hAnsi="Book Antiqua"/>
      <w:color w:val="auto"/>
      <w:sz w:val="24"/>
      <w:szCs w:val="20"/>
      <w:lang w:eastAsia="fr-FR"/>
    </w:rPr>
  </w:style>
  <w:style w:type="paragraph" w:styleId="2">
    <w:name w:val="List Bullet 2"/>
    <w:basedOn w:val="a"/>
    <w:autoRedefine/>
    <w:rsid w:val="006243C6"/>
    <w:pPr>
      <w:numPr>
        <w:numId w:val="8"/>
      </w:numPr>
    </w:pPr>
    <w:rPr>
      <w:color w:val="auto"/>
      <w:lang w:eastAsia="fr-FR"/>
    </w:rPr>
  </w:style>
  <w:style w:type="paragraph" w:styleId="4">
    <w:name w:val="List Number 4"/>
    <w:basedOn w:val="a"/>
    <w:rsid w:val="00A531E1"/>
    <w:pPr>
      <w:numPr>
        <w:numId w:val="12"/>
      </w:numPr>
    </w:pPr>
    <w:rPr>
      <w:color w:val="auto"/>
      <w:lang w:eastAsia="fr-FR"/>
    </w:rPr>
  </w:style>
  <w:style w:type="paragraph" w:customStyle="1" w:styleId="CompanyNameOne">
    <w:name w:val="Company Name One"/>
    <w:basedOn w:val="a"/>
    <w:next w:val="a"/>
    <w:autoRedefine/>
    <w:rsid w:val="006A78EA"/>
    <w:pPr>
      <w:tabs>
        <w:tab w:val="left" w:pos="2160"/>
        <w:tab w:val="right" w:pos="6480"/>
        <w:tab w:val="left" w:pos="7962"/>
      </w:tabs>
      <w:spacing w:before="240" w:after="40" w:line="220" w:lineRule="atLeast"/>
    </w:pPr>
    <w:rPr>
      <w:b/>
      <w:bCs/>
      <w:color w:val="auto"/>
      <w:sz w:val="20"/>
      <w:szCs w:val="20"/>
      <w:lang w:eastAsia="en-US"/>
    </w:rPr>
  </w:style>
  <w:style w:type="paragraph" w:customStyle="1" w:styleId="BodySingle">
    <w:name w:val="Body Single"/>
    <w:basedOn w:val="a"/>
    <w:rsid w:val="006A78EA"/>
    <w:pPr>
      <w:autoSpaceDE w:val="0"/>
      <w:autoSpaceDN w:val="0"/>
      <w:adjustRightInd w:val="0"/>
    </w:pPr>
    <w:rPr>
      <w:rFonts w:ascii="Bodoni" w:hAnsi="Bodoni"/>
      <w:color w:val="auto"/>
      <w:szCs w:val="22"/>
      <w:lang w:val="en-US" w:eastAsia="en-US"/>
    </w:rPr>
  </w:style>
  <w:style w:type="table" w:styleId="af8">
    <w:name w:val="Table Grid"/>
    <w:basedOn w:val="a1"/>
    <w:uiPriority w:val="59"/>
    <w:rsid w:val="002D5397"/>
    <w:pPr>
      <w:suppressAutoHyphens/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s14">
    <w:name w:val="corps14"/>
    <w:basedOn w:val="a"/>
    <w:rsid w:val="00613AC8"/>
    <w:rPr>
      <w:rFonts w:ascii="Verdana" w:hAnsi="Verdana" w:cs="Times New Roman"/>
      <w:color w:val="1B375A"/>
      <w:sz w:val="28"/>
      <w:szCs w:val="28"/>
      <w:lang w:val="fr-FR" w:eastAsia="fr-FR"/>
    </w:rPr>
  </w:style>
  <w:style w:type="character" w:customStyle="1" w:styleId="textegros1">
    <w:name w:val="textegros1"/>
    <w:rsid w:val="0006036D"/>
    <w:rPr>
      <w:rFonts w:ascii="Verdana" w:hAnsi="Verdana" w:hint="default"/>
      <w:b/>
      <w:bCs/>
      <w:color w:val="1B375A"/>
      <w:sz w:val="28"/>
      <w:szCs w:val="28"/>
    </w:rPr>
  </w:style>
  <w:style w:type="character" w:customStyle="1" w:styleId="style20">
    <w:name w:val="style2"/>
    <w:basedOn w:val="a0"/>
    <w:rsid w:val="002A60D5"/>
  </w:style>
  <w:style w:type="paragraph" w:customStyle="1" w:styleId="CM3">
    <w:name w:val="CM3"/>
    <w:basedOn w:val="a"/>
    <w:next w:val="a"/>
    <w:rsid w:val="00657E62"/>
    <w:pPr>
      <w:widowControl w:val="0"/>
      <w:tabs>
        <w:tab w:val="clear" w:pos="4510"/>
      </w:tabs>
      <w:autoSpaceDE w:val="0"/>
      <w:autoSpaceDN w:val="0"/>
      <w:adjustRightInd w:val="0"/>
      <w:spacing w:line="240" w:lineRule="auto"/>
    </w:pPr>
    <w:rPr>
      <w:rFonts w:ascii="Tahoma" w:hAnsi="Tahoma" w:cs="Arial Unicode MS"/>
      <w:color w:val="auto"/>
      <w:sz w:val="24"/>
      <w:lang w:val="fr-FR" w:eastAsia="fr-FR"/>
    </w:rPr>
  </w:style>
  <w:style w:type="paragraph" w:customStyle="1" w:styleId="Default">
    <w:name w:val="Default"/>
    <w:rsid w:val="00C44E8E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fr-FR" w:eastAsia="fr-FR"/>
    </w:rPr>
  </w:style>
  <w:style w:type="character" w:customStyle="1" w:styleId="Char">
    <w:name w:val="页脚 Char"/>
    <w:basedOn w:val="a0"/>
    <w:link w:val="aa"/>
    <w:uiPriority w:val="99"/>
    <w:rsid w:val="004E76D6"/>
    <w:rPr>
      <w:rFonts w:ascii="Arial" w:hAnsi="Arial" w:cs="Arial"/>
      <w:color w:val="003366"/>
      <w:sz w:val="22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E5150"/>
    <w:pPr>
      <w:tabs>
        <w:tab w:val="left" w:pos="4510"/>
      </w:tabs>
      <w:spacing w:line="210" w:lineRule="atLeast"/>
    </w:pPr>
    <w:rPr>
      <w:rFonts w:ascii="Arial" w:hAnsi="Arial" w:cs="Arial"/>
      <w:color w:val="003366"/>
      <w:sz w:val="22"/>
      <w:szCs w:val="24"/>
      <w:lang w:val="en-GB" w:eastAsia="ar-SA"/>
    </w:rPr>
  </w:style>
  <w:style w:type="paragraph" w:styleId="1">
    <w:name w:val="heading 1"/>
    <w:basedOn w:val="a"/>
    <w:next w:val="a"/>
    <w:autoRedefine/>
    <w:qFormat/>
    <w:rsid w:val="00083864"/>
    <w:pPr>
      <w:keepNext/>
      <w:shd w:val="clear" w:color="auto" w:fill="244061" w:themeFill="accent1" w:themeFillShade="80"/>
      <w:tabs>
        <w:tab w:val="left" w:pos="3375"/>
        <w:tab w:val="center" w:pos="5031"/>
      </w:tabs>
      <w:spacing w:before="60" w:after="120" w:line="160" w:lineRule="atLeast"/>
      <w:jc w:val="center"/>
      <w:outlineLvl w:val="0"/>
    </w:pPr>
    <w:rPr>
      <w:b/>
      <w:bCs/>
      <w:color w:val="FFFFFF" w:themeColor="background1"/>
      <w:kern w:val="36"/>
      <w:sz w:val="28"/>
      <w:szCs w:val="28"/>
    </w:rPr>
  </w:style>
  <w:style w:type="paragraph" w:styleId="20">
    <w:name w:val="heading 2"/>
    <w:basedOn w:val="a"/>
    <w:next w:val="a"/>
    <w:autoRedefine/>
    <w:qFormat/>
    <w:rsid w:val="00806945"/>
    <w:pPr>
      <w:keepNext/>
      <w:numPr>
        <w:ilvl w:val="1"/>
        <w:numId w:val="6"/>
      </w:numPr>
      <w:pBdr>
        <w:bottom w:val="single" w:sz="4" w:space="1" w:color="808080"/>
      </w:pBdr>
      <w:shd w:val="clear" w:color="auto" w:fill="FFE885"/>
      <w:spacing w:before="240"/>
      <w:outlineLvl w:val="1"/>
    </w:pPr>
    <w:rPr>
      <w:b/>
      <w:bCs/>
      <w:iCs/>
      <w:sz w:val="32"/>
      <w:szCs w:val="28"/>
    </w:rPr>
  </w:style>
  <w:style w:type="paragraph" w:styleId="3">
    <w:name w:val="heading 3"/>
    <w:basedOn w:val="a"/>
    <w:next w:val="a"/>
    <w:autoRedefine/>
    <w:qFormat/>
    <w:rsid w:val="00E31324"/>
    <w:pPr>
      <w:keepNext/>
      <w:numPr>
        <w:ilvl w:val="2"/>
        <w:numId w:val="6"/>
      </w:numPr>
      <w:pBdr>
        <w:bottom w:val="single" w:sz="2" w:space="1" w:color="808080"/>
      </w:pBdr>
      <w:spacing w:before="240"/>
      <w:outlineLvl w:val="2"/>
    </w:pPr>
    <w:rPr>
      <w:b/>
      <w:bCs/>
      <w:sz w:val="28"/>
      <w:szCs w:val="26"/>
    </w:rPr>
  </w:style>
  <w:style w:type="paragraph" w:styleId="40">
    <w:name w:val="heading 4"/>
    <w:basedOn w:val="a"/>
    <w:next w:val="a"/>
    <w:autoRedefine/>
    <w:qFormat/>
    <w:rsid w:val="00BD12B7"/>
    <w:pPr>
      <w:keepNext/>
      <w:widowControl w:val="0"/>
      <w:numPr>
        <w:numId w:val="20"/>
      </w:numPr>
      <w:tabs>
        <w:tab w:val="clear" w:pos="2490"/>
        <w:tab w:val="num" w:pos="1418"/>
      </w:tabs>
      <w:ind w:left="2160" w:hanging="2160"/>
      <w:outlineLvl w:val="3"/>
    </w:pPr>
    <w:rPr>
      <w:bCs/>
      <w:szCs w:val="22"/>
    </w:rPr>
  </w:style>
  <w:style w:type="paragraph" w:styleId="5">
    <w:name w:val="heading 5"/>
    <w:basedOn w:val="a"/>
    <w:next w:val="a"/>
    <w:qFormat/>
    <w:rsid w:val="006243C6"/>
    <w:pPr>
      <w:numPr>
        <w:ilvl w:val="4"/>
        <w:numId w:val="6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243C6"/>
    <w:pPr>
      <w:numPr>
        <w:ilvl w:val="5"/>
        <w:numId w:val="6"/>
      </w:numPr>
      <w:spacing w:before="24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6243C6"/>
    <w:pPr>
      <w:numPr>
        <w:ilvl w:val="6"/>
        <w:numId w:val="6"/>
      </w:numPr>
      <w:spacing w:before="240"/>
      <w:outlineLvl w:val="6"/>
    </w:pPr>
  </w:style>
  <w:style w:type="paragraph" w:styleId="8">
    <w:name w:val="heading 8"/>
    <w:basedOn w:val="a"/>
    <w:next w:val="a"/>
    <w:qFormat/>
    <w:rsid w:val="006243C6"/>
    <w:pPr>
      <w:numPr>
        <w:ilvl w:val="7"/>
        <w:numId w:val="6"/>
      </w:numPr>
      <w:spacing w:before="2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6243C6"/>
    <w:pPr>
      <w:numPr>
        <w:ilvl w:val="8"/>
        <w:numId w:val="6"/>
      </w:numPr>
      <w:spacing w:before="240"/>
      <w:outlineLvl w:val="8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9z0">
    <w:name w:val="WW8Num9z0"/>
    <w:rPr>
      <w:rFonts w:ascii="Courier New" w:hAnsi="Courier New"/>
      <w:color w:val="auto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1z0">
    <w:name w:val="WW8Num11z0"/>
    <w:rPr>
      <w:rFonts w:ascii="Times New Roman" w:hAnsi="Times New Roman"/>
    </w:rPr>
  </w:style>
  <w:style w:type="character" w:customStyle="1" w:styleId="WW8Num11z1">
    <w:name w:val="WW8Num11z1"/>
    <w:rPr>
      <w:rFonts w:ascii="Courier New" w:hAnsi="Courier New"/>
      <w:color w:val="auto"/>
      <w:sz w:val="22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2z0">
    <w:name w:val="WW8Num12z0"/>
    <w:rPr>
      <w:rFonts w:ascii="Symbol" w:hAnsi="Symbol"/>
      <w:color w:val="auto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Symbol" w:hAnsi="Symbol"/>
      <w:color w:val="auto"/>
      <w:sz w:val="24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Courier New" w:hAnsi="Courier New"/>
      <w:color w:val="auto"/>
    </w:rPr>
  </w:style>
  <w:style w:type="character" w:customStyle="1" w:styleId="WW8Num19z1">
    <w:name w:val="WW8Num19z1"/>
    <w:rPr>
      <w:rFonts w:ascii="Wingdings" w:hAnsi="Wingdings"/>
    </w:rPr>
  </w:style>
  <w:style w:type="character" w:customStyle="1" w:styleId="WW8Num19z2">
    <w:name w:val="WW8Num19z2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1">
    <w:name w:val="WW8Num21z1"/>
    <w:rPr>
      <w:rFonts w:ascii="Wingdings" w:hAnsi="Wingdings"/>
    </w:rPr>
  </w:style>
  <w:style w:type="character" w:customStyle="1" w:styleId="WW8Num22z0">
    <w:name w:val="WW8Num22z0"/>
    <w:rPr>
      <w:rFonts w:ascii="Wingdings" w:hAnsi="Wingdings"/>
      <w:color w:val="auto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6z0">
    <w:name w:val="WW8Num26z0"/>
    <w:rPr>
      <w:rFonts w:ascii="Courier New" w:hAnsi="Courier New"/>
      <w:color w:val="auto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Policepardfaut2">
    <w:name w:val="Police par défaut2"/>
  </w:style>
  <w:style w:type="character" w:styleId="a3">
    <w:name w:val="page number"/>
    <w:basedOn w:val="Policepardfaut2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Fort">
    <w:name w:val="Fort"/>
    <w:rPr>
      <w:b/>
    </w:rPr>
  </w:style>
  <w:style w:type="character" w:styleId="a6">
    <w:name w:val="Strong"/>
    <w:qFormat/>
    <w:rPr>
      <w:b/>
      <w:smallCaps/>
    </w:rPr>
  </w:style>
  <w:style w:type="character" w:customStyle="1" w:styleId="Titre1Car">
    <w:name w:val="Titre 1 Car"/>
    <w:rsid w:val="005B041F"/>
    <w:rPr>
      <w:rFonts w:ascii="Times New Roman" w:hAnsi="Times New Roman" w:cs="Arial"/>
      <w:b/>
      <w:bCs/>
      <w:color w:val="003366"/>
      <w:kern w:val="36"/>
      <w:sz w:val="36"/>
      <w:szCs w:val="32"/>
      <w:lang w:val="en-GB" w:eastAsia="ar-SA" w:bidi="ar-SA"/>
    </w:rPr>
  </w:style>
  <w:style w:type="character" w:customStyle="1" w:styleId="Titre2Car">
    <w:name w:val="Titre 2 Car"/>
    <w:rsid w:val="00A21702"/>
    <w:rPr>
      <w:rFonts w:ascii="Times New Roman" w:hAnsi="Times New Roman" w:cs="Arial"/>
      <w:b/>
      <w:bCs/>
      <w:iCs/>
      <w:color w:val="003366"/>
      <w:sz w:val="32"/>
      <w:szCs w:val="28"/>
      <w:lang w:val="fr-FR" w:eastAsia="ar-SA" w:bidi="ar-SA"/>
    </w:rPr>
  </w:style>
  <w:style w:type="character" w:customStyle="1" w:styleId="fontebestwestern">
    <w:name w:val="fontebestwestern"/>
    <w:basedOn w:val="Policepardfaut2"/>
  </w:style>
  <w:style w:type="character" w:customStyle="1" w:styleId="nomhotelfichehotelstyle4">
    <w:name w:val="nomhotelfichehotel style4"/>
    <w:basedOn w:val="Policepardfaut2"/>
  </w:style>
  <w:style w:type="character" w:customStyle="1" w:styleId="fonteattractionsregion">
    <w:name w:val="fonteattractionsregion"/>
    <w:basedOn w:val="Policepardfaut2"/>
  </w:style>
  <w:style w:type="character" w:customStyle="1" w:styleId="adressefichehotel">
    <w:name w:val="adressefichehotel"/>
    <w:basedOn w:val="Policepardfaut2"/>
  </w:style>
  <w:style w:type="character" w:customStyle="1" w:styleId="WW8Num3z0">
    <w:name w:val="WW8Num3z0"/>
    <w:rPr>
      <w:rFonts w:ascii="Symbol" w:hAnsi="Symbol"/>
    </w:rPr>
  </w:style>
  <w:style w:type="character" w:customStyle="1" w:styleId="WW8Num4z1">
    <w:name w:val="WW8Num4z1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  <w:color w:val="auto"/>
      <w:sz w:val="22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9z1">
    <w:name w:val="WW8Num9z1"/>
    <w:rPr>
      <w:rFonts w:ascii="Wingdings" w:hAnsi="Wingdings"/>
    </w:rPr>
  </w:style>
  <w:style w:type="character" w:customStyle="1" w:styleId="WW8Num10z0">
    <w:name w:val="WW8Num10z0"/>
    <w:rPr>
      <w:rFonts w:ascii="Wingdings" w:hAnsi="Wingdings"/>
      <w:color w:val="auto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1">
    <w:name w:val="WW8Num13z1"/>
    <w:rPr>
      <w:rFonts w:ascii="Courier New" w:hAnsi="Courier New"/>
      <w:color w:val="auto"/>
      <w:sz w:val="22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3z4">
    <w:name w:val="WW8Num13z4"/>
    <w:rPr>
      <w:rFonts w:ascii="Courier New" w:hAnsi="Courier New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eastAsia="Times New Roman" w:hAnsi="Symbol" w:cs="Times New Roman"/>
    </w:rPr>
  </w:style>
  <w:style w:type="character" w:customStyle="1" w:styleId="WW8Num16z1">
    <w:name w:val="WW8Num16z1"/>
    <w:rPr>
      <w:rFonts w:ascii="Symbol" w:hAnsi="Symbol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8z0">
    <w:name w:val="WW8Num18z0"/>
    <w:rPr>
      <w:rFonts w:ascii="Symbol" w:hAnsi="Symbol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St22z0">
    <w:name w:val="WW8NumSt22z0"/>
    <w:rPr>
      <w:rFonts w:ascii="Arial" w:hAnsi="Arial"/>
      <w:sz w:val="20"/>
    </w:rPr>
  </w:style>
  <w:style w:type="character" w:customStyle="1" w:styleId="Policepardfaut1">
    <w:name w:val="Police par défaut1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"/>
    <w:pPr>
      <w:ind w:left="283" w:hanging="283"/>
    </w:p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customStyle="1" w:styleId="Pagedetitre">
    <w:name w:val="Page de titre"/>
    <w:basedOn w:val="a"/>
    <w:rPr>
      <w:b/>
      <w:color w:val="333399"/>
      <w:sz w:val="40"/>
    </w:rPr>
  </w:style>
  <w:style w:type="paragraph" w:customStyle="1" w:styleId="Corpsdetexte22">
    <w:name w:val="Corps de texte 22"/>
    <w:basedOn w:val="a"/>
    <w:rPr>
      <w:rFonts w:ascii="Tahoma" w:hAnsi="Tahoma" w:cs="Tahoma"/>
      <w:sz w:val="28"/>
      <w:szCs w:val="20"/>
    </w:rPr>
  </w:style>
  <w:style w:type="paragraph" w:styleId="a9">
    <w:name w:val="header"/>
    <w:basedOn w:val="a"/>
    <w:pPr>
      <w:tabs>
        <w:tab w:val="center" w:pos="4536"/>
        <w:tab w:val="right" w:pos="9072"/>
      </w:tabs>
    </w:pPr>
  </w:style>
  <w:style w:type="paragraph" w:styleId="aa">
    <w:name w:val="footer"/>
    <w:basedOn w:val="a"/>
    <w:link w:val="Char"/>
    <w:uiPriority w:val="99"/>
    <w:pPr>
      <w:tabs>
        <w:tab w:val="center" w:pos="4536"/>
        <w:tab w:val="right" w:pos="9072"/>
      </w:tabs>
    </w:pPr>
  </w:style>
  <w:style w:type="paragraph" w:customStyle="1" w:styleId="Miseenvaleur">
    <w:name w:val="Mise en valeur"/>
    <w:basedOn w:val="a"/>
    <w:rPr>
      <w:b/>
      <w:color w:val="333399"/>
    </w:rPr>
  </w:style>
  <w:style w:type="paragraph" w:customStyle="1" w:styleId="Invisible">
    <w:name w:val="Invisible"/>
    <w:basedOn w:val="a"/>
    <w:rPr>
      <w:sz w:val="2"/>
    </w:rPr>
  </w:style>
  <w:style w:type="paragraph" w:styleId="10">
    <w:name w:val="toc 1"/>
    <w:basedOn w:val="a"/>
    <w:next w:val="a"/>
    <w:uiPriority w:val="39"/>
    <w:pPr>
      <w:tabs>
        <w:tab w:val="left" w:pos="360"/>
        <w:tab w:val="right" w:pos="10260"/>
      </w:tabs>
      <w:spacing w:before="240" w:after="120"/>
    </w:pPr>
    <w:rPr>
      <w:b/>
      <w:bCs/>
      <w:caps/>
      <w:szCs w:val="22"/>
      <w:u w:val="single"/>
      <w:lang w:val="en-US"/>
    </w:rPr>
  </w:style>
  <w:style w:type="paragraph" w:styleId="21">
    <w:name w:val="toc 2"/>
    <w:basedOn w:val="a"/>
    <w:next w:val="a"/>
    <w:uiPriority w:val="39"/>
    <w:pPr>
      <w:tabs>
        <w:tab w:val="right" w:pos="-6660"/>
        <w:tab w:val="left" w:pos="0"/>
        <w:tab w:val="left" w:pos="540"/>
        <w:tab w:val="right" w:pos="10260"/>
      </w:tabs>
      <w:ind w:left="540" w:hanging="540"/>
    </w:pPr>
    <w:rPr>
      <w:smallCaps/>
      <w:szCs w:val="32"/>
    </w:rPr>
  </w:style>
  <w:style w:type="paragraph" w:styleId="30">
    <w:name w:val="toc 3"/>
    <w:basedOn w:val="a"/>
    <w:next w:val="a"/>
    <w:uiPriority w:val="39"/>
    <w:rPr>
      <w:smallCaps/>
      <w:szCs w:val="22"/>
    </w:rPr>
  </w:style>
  <w:style w:type="paragraph" w:styleId="41">
    <w:name w:val="toc 4"/>
    <w:basedOn w:val="a"/>
    <w:next w:val="a"/>
    <w:uiPriority w:val="39"/>
    <w:rPr>
      <w:szCs w:val="22"/>
    </w:rPr>
  </w:style>
  <w:style w:type="paragraph" w:styleId="50">
    <w:name w:val="toc 5"/>
    <w:basedOn w:val="a"/>
    <w:next w:val="a"/>
    <w:uiPriority w:val="39"/>
    <w:rPr>
      <w:szCs w:val="22"/>
    </w:rPr>
  </w:style>
  <w:style w:type="paragraph" w:styleId="60">
    <w:name w:val="toc 6"/>
    <w:basedOn w:val="a"/>
    <w:next w:val="a"/>
    <w:uiPriority w:val="39"/>
    <w:rPr>
      <w:szCs w:val="22"/>
    </w:rPr>
  </w:style>
  <w:style w:type="paragraph" w:styleId="70">
    <w:name w:val="toc 7"/>
    <w:basedOn w:val="a"/>
    <w:next w:val="a"/>
    <w:uiPriority w:val="39"/>
    <w:rPr>
      <w:szCs w:val="22"/>
    </w:rPr>
  </w:style>
  <w:style w:type="paragraph" w:styleId="80">
    <w:name w:val="toc 8"/>
    <w:basedOn w:val="a"/>
    <w:next w:val="a"/>
    <w:uiPriority w:val="39"/>
    <w:rPr>
      <w:szCs w:val="22"/>
    </w:rPr>
  </w:style>
  <w:style w:type="paragraph" w:styleId="90">
    <w:name w:val="toc 9"/>
    <w:basedOn w:val="a"/>
    <w:next w:val="a"/>
    <w:uiPriority w:val="39"/>
    <w:rPr>
      <w:szCs w:val="22"/>
    </w:rPr>
  </w:style>
  <w:style w:type="paragraph" w:styleId="ab">
    <w:name w:val="Body Text Indent"/>
    <w:basedOn w:val="a"/>
    <w:pPr>
      <w:ind w:left="360"/>
    </w:pPr>
    <w:rPr>
      <w:rFonts w:ascii="Tahoma" w:hAnsi="Tahoma" w:cs="Tahoma"/>
      <w:sz w:val="28"/>
      <w:szCs w:val="20"/>
    </w:rPr>
  </w:style>
  <w:style w:type="paragraph" w:customStyle="1" w:styleId="Listepuces2">
    <w:name w:val="Liste à puces2"/>
    <w:basedOn w:val="a"/>
    <w:pPr>
      <w:tabs>
        <w:tab w:val="num" w:pos="360"/>
        <w:tab w:val="right" w:pos="10204"/>
      </w:tabs>
    </w:pPr>
  </w:style>
  <w:style w:type="paragraph" w:customStyle="1" w:styleId="Listepucesbis">
    <w:name w:val="Liste à puces  bis"/>
    <w:basedOn w:val="Listepuces2"/>
    <w:pPr>
      <w:numPr>
        <w:numId w:val="10"/>
      </w:numPr>
    </w:pPr>
  </w:style>
  <w:style w:type="paragraph" w:customStyle="1" w:styleId="Corpsdetexte1">
    <w:name w:val="Corps de texte 1"/>
    <w:basedOn w:val="a7"/>
    <w:pPr>
      <w:tabs>
        <w:tab w:val="left" w:pos="-2552"/>
      </w:tabs>
      <w:spacing w:after="0"/>
      <w:ind w:left="540"/>
    </w:pPr>
    <w:rPr>
      <w:bCs/>
      <w:szCs w:val="16"/>
    </w:rPr>
  </w:style>
  <w:style w:type="paragraph" w:styleId="ac">
    <w:name w:val="Title"/>
    <w:basedOn w:val="a"/>
    <w:next w:val="ad"/>
    <w:qFormat/>
    <w:pPr>
      <w:spacing w:before="240" w:after="60"/>
      <w:jc w:val="center"/>
    </w:pPr>
    <w:rPr>
      <w:b/>
      <w:bCs/>
      <w:kern w:val="1"/>
      <w:sz w:val="32"/>
      <w:szCs w:val="32"/>
    </w:rPr>
  </w:style>
  <w:style w:type="paragraph" w:styleId="ad">
    <w:name w:val="Subtitle"/>
    <w:basedOn w:val="a"/>
    <w:next w:val="a7"/>
    <w:qFormat/>
    <w:pPr>
      <w:jc w:val="center"/>
    </w:pPr>
  </w:style>
  <w:style w:type="paragraph" w:customStyle="1" w:styleId="Style2">
    <w:name w:val="Style2"/>
    <w:basedOn w:val="ac"/>
    <w:next w:val="ad"/>
    <w:rPr>
      <w:rFonts w:ascii="Times New Roman" w:hAnsi="Times New Roman"/>
      <w:sz w:val="28"/>
    </w:rPr>
  </w:style>
  <w:style w:type="paragraph" w:customStyle="1" w:styleId="Listepuces32">
    <w:name w:val="Liste à puces 32"/>
    <w:basedOn w:val="a"/>
  </w:style>
  <w:style w:type="paragraph" w:customStyle="1" w:styleId="Listepuces42">
    <w:name w:val="Liste à puces 42"/>
    <w:basedOn w:val="a"/>
    <w:pPr>
      <w:ind w:left="951"/>
    </w:pPr>
  </w:style>
  <w:style w:type="paragraph" w:customStyle="1" w:styleId="Corpsdetexte32">
    <w:name w:val="Corps de texte 32"/>
    <w:basedOn w:val="a"/>
    <w:pPr>
      <w:spacing w:after="120"/>
      <w:ind w:left="1260"/>
    </w:pPr>
    <w:rPr>
      <w:szCs w:val="16"/>
    </w:rPr>
  </w:style>
  <w:style w:type="paragraph" w:customStyle="1" w:styleId="Listepuces52">
    <w:name w:val="Liste à puces 52"/>
    <w:basedOn w:val="a"/>
    <w:pPr>
      <w:tabs>
        <w:tab w:val="left" w:pos="1080"/>
      </w:tabs>
      <w:spacing w:line="240" w:lineRule="exact"/>
      <w:ind w:left="-360"/>
    </w:pPr>
  </w:style>
  <w:style w:type="paragraph" w:customStyle="1" w:styleId="Listepuces10">
    <w:name w:val="Liste à puces 1"/>
    <w:basedOn w:val="Listepuces2"/>
    <w:pPr>
      <w:tabs>
        <w:tab w:val="left" w:pos="360"/>
      </w:tabs>
      <w:ind w:left="360" w:hanging="360"/>
    </w:pPr>
  </w:style>
  <w:style w:type="paragraph" w:customStyle="1" w:styleId="Retraitcorpsdetexte22">
    <w:name w:val="Retrait corps de texte 22"/>
    <w:basedOn w:val="a"/>
    <w:pPr>
      <w:ind w:left="122"/>
    </w:pPr>
    <w:rPr>
      <w:b/>
      <w:sz w:val="20"/>
    </w:rPr>
  </w:style>
  <w:style w:type="paragraph" w:customStyle="1" w:styleId="xl22">
    <w:name w:val="xl22"/>
    <w:basedOn w:val="a"/>
    <w:pPr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23">
    <w:name w:val="xl23"/>
    <w:basedOn w:val="a"/>
    <w:pPr>
      <w:pBdr>
        <w:top w:val="single" w:sz="8" w:space="0" w:color="000000"/>
        <w:lef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24">
    <w:name w:val="xl24"/>
    <w:basedOn w:val="a"/>
    <w:pPr>
      <w:pBdr>
        <w:top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25">
    <w:name w:val="xl25"/>
    <w:basedOn w:val="a"/>
    <w:pPr>
      <w:pBdr>
        <w:top w:val="single" w:sz="8" w:space="0" w:color="000000"/>
        <w:righ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26">
    <w:name w:val="xl26"/>
    <w:basedOn w:val="a"/>
    <w:pPr>
      <w:pBdr>
        <w:lef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color w:val="0000FF"/>
    </w:rPr>
  </w:style>
  <w:style w:type="paragraph" w:customStyle="1" w:styleId="xl27">
    <w:name w:val="xl27"/>
    <w:basedOn w:val="a"/>
    <w:pPr>
      <w:spacing w:before="280" w:after="280"/>
      <w:jc w:val="center"/>
    </w:pPr>
    <w:rPr>
      <w:rFonts w:ascii="Arial Narrow" w:eastAsia="Arial Unicode MS" w:hAnsi="Arial Narrow" w:cs="Arial Unicode MS"/>
      <w:b/>
      <w:bCs/>
      <w:color w:val="0000FF"/>
      <w:sz w:val="16"/>
      <w:szCs w:val="16"/>
      <w:u w:val="single"/>
    </w:rPr>
  </w:style>
  <w:style w:type="paragraph" w:customStyle="1" w:styleId="xl28">
    <w:name w:val="xl28"/>
    <w:basedOn w:val="a"/>
    <w:pPr>
      <w:spacing w:before="280" w:after="280"/>
      <w:jc w:val="center"/>
    </w:pPr>
    <w:rPr>
      <w:rFonts w:ascii="Arial Narrow" w:eastAsia="Arial Unicode MS" w:hAnsi="Arial Narrow" w:cs="Arial Unicode MS"/>
      <w:color w:val="0000FF"/>
    </w:rPr>
  </w:style>
  <w:style w:type="paragraph" w:customStyle="1" w:styleId="xl29">
    <w:name w:val="xl29"/>
    <w:basedOn w:val="a"/>
    <w:pPr>
      <w:pBdr>
        <w:righ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30">
    <w:name w:val="xl30"/>
    <w:basedOn w:val="a"/>
    <w:pPr>
      <w:spacing w:before="280" w:after="280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31">
    <w:name w:val="xl31"/>
    <w:basedOn w:val="a"/>
    <w:pPr>
      <w:spacing w:before="280" w:after="280"/>
      <w:jc w:val="center"/>
    </w:pPr>
    <w:rPr>
      <w:rFonts w:ascii="Arial Narrow" w:eastAsia="Arial Unicode MS" w:hAnsi="Arial Narrow" w:cs="Arial Unicode MS"/>
      <w:color w:val="FF0000"/>
    </w:rPr>
  </w:style>
  <w:style w:type="paragraph" w:customStyle="1" w:styleId="xl32">
    <w:name w:val="xl32"/>
    <w:basedOn w:val="a"/>
    <w:pPr>
      <w:spacing w:before="280" w:after="280"/>
      <w:jc w:val="center"/>
    </w:pPr>
    <w:rPr>
      <w:rFonts w:ascii="Arial Narrow" w:eastAsia="Arial Unicode MS" w:hAnsi="Arial Narrow" w:cs="Arial Unicode MS"/>
      <w:b/>
      <w:bCs/>
      <w:color w:val="0000FF"/>
      <w:sz w:val="16"/>
      <w:szCs w:val="16"/>
    </w:rPr>
  </w:style>
  <w:style w:type="paragraph" w:customStyle="1" w:styleId="xl33">
    <w:name w:val="xl33"/>
    <w:basedOn w:val="a"/>
    <w:pPr>
      <w:pBdr>
        <w:lef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34">
    <w:name w:val="xl34"/>
    <w:basedOn w:val="a"/>
    <w:pPr>
      <w:pBdr>
        <w:top w:val="single" w:sz="8" w:space="0" w:color="000000"/>
        <w:lef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color w:val="FF0000"/>
    </w:rPr>
  </w:style>
  <w:style w:type="paragraph" w:customStyle="1" w:styleId="xl35">
    <w:name w:val="xl35"/>
    <w:basedOn w:val="a"/>
    <w:pPr>
      <w:pBdr>
        <w:top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color w:val="FF0000"/>
    </w:rPr>
  </w:style>
  <w:style w:type="paragraph" w:customStyle="1" w:styleId="xl36">
    <w:name w:val="xl36"/>
    <w:basedOn w:val="a"/>
    <w:pPr>
      <w:pBdr>
        <w:lef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color w:val="FF0000"/>
    </w:rPr>
  </w:style>
  <w:style w:type="paragraph" w:customStyle="1" w:styleId="xl37">
    <w:name w:val="xl37"/>
    <w:basedOn w:val="a"/>
    <w:pPr>
      <w:pBdr>
        <w:righ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color w:val="FF0000"/>
    </w:rPr>
  </w:style>
  <w:style w:type="paragraph" w:customStyle="1" w:styleId="xl38">
    <w:name w:val="xl38"/>
    <w:basedOn w:val="a"/>
    <w:pPr>
      <w:spacing w:before="280" w:after="280"/>
      <w:jc w:val="center"/>
    </w:pPr>
    <w:rPr>
      <w:rFonts w:ascii="Arial Narrow" w:eastAsia="Arial Unicode MS" w:hAnsi="Arial Narrow" w:cs="Arial Unicode MS"/>
      <w:b/>
      <w:bCs/>
      <w:color w:val="FF0000"/>
      <w:sz w:val="28"/>
      <w:szCs w:val="28"/>
      <w:u w:val="single"/>
    </w:rPr>
  </w:style>
  <w:style w:type="paragraph" w:customStyle="1" w:styleId="xl39">
    <w:name w:val="xl39"/>
    <w:basedOn w:val="a"/>
    <w:pPr>
      <w:pBdr>
        <w:left w:val="single" w:sz="8" w:space="0" w:color="000000"/>
        <w:bottom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40">
    <w:name w:val="xl40"/>
    <w:basedOn w:val="a"/>
    <w:pPr>
      <w:pBdr>
        <w:bottom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b/>
      <w:bCs/>
      <w:color w:val="0000FF"/>
      <w:u w:val="single"/>
    </w:rPr>
  </w:style>
  <w:style w:type="paragraph" w:customStyle="1" w:styleId="xl41">
    <w:name w:val="xl41"/>
    <w:basedOn w:val="a"/>
    <w:pPr>
      <w:pBdr>
        <w:bottom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color w:val="0000FF"/>
    </w:rPr>
  </w:style>
  <w:style w:type="paragraph" w:customStyle="1" w:styleId="xl42">
    <w:name w:val="xl42"/>
    <w:basedOn w:val="a"/>
    <w:pPr>
      <w:pBdr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43">
    <w:name w:val="xl43"/>
    <w:basedOn w:val="a"/>
    <w:pPr>
      <w:spacing w:before="280" w:after="280"/>
      <w:jc w:val="center"/>
    </w:pPr>
    <w:rPr>
      <w:rFonts w:ascii="Arial Narrow" w:eastAsia="Arial Unicode MS" w:hAnsi="Arial Narrow" w:cs="Arial Unicode MS"/>
      <w:sz w:val="16"/>
      <w:szCs w:val="16"/>
    </w:rPr>
  </w:style>
  <w:style w:type="paragraph" w:customStyle="1" w:styleId="xl44">
    <w:name w:val="xl44"/>
    <w:basedOn w:val="a"/>
    <w:pPr>
      <w:pBdr>
        <w:bottom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color w:val="FF0000"/>
    </w:rPr>
  </w:style>
  <w:style w:type="paragraph" w:customStyle="1" w:styleId="xl45">
    <w:name w:val="xl45"/>
    <w:basedOn w:val="a"/>
    <w:pPr>
      <w:pBdr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color w:val="FF0000"/>
    </w:rPr>
  </w:style>
  <w:style w:type="paragraph" w:customStyle="1" w:styleId="xl46">
    <w:name w:val="xl46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47">
    <w:name w:val="xl47"/>
    <w:basedOn w:val="a"/>
    <w:pPr>
      <w:pBdr>
        <w:left w:val="single" w:sz="8" w:space="0" w:color="000000"/>
        <w:righ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xl48">
    <w:name w:val="xl48"/>
    <w:basedOn w:val="a"/>
    <w:pPr>
      <w:spacing w:before="280" w:after="280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xl49">
    <w:name w:val="xl49"/>
    <w:basedOn w:val="a"/>
    <w:pPr>
      <w:pBdr>
        <w:left w:val="single" w:sz="8" w:space="0" w:color="000000"/>
        <w:righ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50">
    <w:name w:val="xl50"/>
    <w:basedOn w:val="a"/>
    <w:pPr>
      <w:spacing w:before="280" w:after="280"/>
    </w:pPr>
    <w:rPr>
      <w:rFonts w:ascii="Arial Narrow" w:eastAsia="Arial Unicode MS" w:hAnsi="Arial Narrow" w:cs="Arial Unicode MS"/>
      <w:b/>
      <w:bCs/>
    </w:rPr>
  </w:style>
  <w:style w:type="paragraph" w:customStyle="1" w:styleId="xl51">
    <w:name w:val="xl51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52">
    <w:name w:val="xl52"/>
    <w:basedOn w:val="a"/>
    <w:pPr>
      <w:pBdr>
        <w:bottom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53">
    <w:name w:val="xl53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xl54">
    <w:name w:val="xl54"/>
    <w:basedOn w:val="a"/>
    <w:pPr>
      <w:pBdr>
        <w:top w:val="single" w:sz="8" w:space="0" w:color="000000"/>
        <w:lef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55">
    <w:name w:val="xl55"/>
    <w:basedOn w:val="a"/>
    <w:pPr>
      <w:pBdr>
        <w:top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sz w:val="16"/>
      <w:szCs w:val="16"/>
    </w:rPr>
  </w:style>
  <w:style w:type="paragraph" w:customStyle="1" w:styleId="xl56">
    <w:name w:val="xl56"/>
    <w:basedOn w:val="a"/>
    <w:pPr>
      <w:pBdr>
        <w:top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57">
    <w:name w:val="xl57"/>
    <w:basedOn w:val="a"/>
    <w:pPr>
      <w:pBdr>
        <w:top w:val="single" w:sz="8" w:space="0" w:color="000000"/>
        <w:righ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58">
    <w:name w:val="xl58"/>
    <w:basedOn w:val="a"/>
    <w:pPr>
      <w:pBdr>
        <w:lef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59">
    <w:name w:val="xl59"/>
    <w:basedOn w:val="a"/>
    <w:pPr>
      <w:pBdr>
        <w:righ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60">
    <w:name w:val="xl60"/>
    <w:basedOn w:val="a"/>
    <w:pPr>
      <w:pBdr>
        <w:left w:val="single" w:sz="8" w:space="0" w:color="000000"/>
        <w:bottom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61">
    <w:name w:val="xl61"/>
    <w:basedOn w:val="a"/>
    <w:pPr>
      <w:pBdr>
        <w:bottom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b/>
      <w:bCs/>
      <w:color w:val="0000FF"/>
      <w:sz w:val="16"/>
      <w:szCs w:val="16"/>
      <w:u w:val="single"/>
    </w:rPr>
  </w:style>
  <w:style w:type="paragraph" w:customStyle="1" w:styleId="xl62">
    <w:name w:val="xl62"/>
    <w:basedOn w:val="a"/>
    <w:pPr>
      <w:pBdr>
        <w:bottom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63">
    <w:name w:val="xl63"/>
    <w:basedOn w:val="a"/>
    <w:pPr>
      <w:pBdr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64">
    <w:name w:val="xl64"/>
    <w:basedOn w:val="a"/>
    <w:pPr>
      <w:pBdr>
        <w:top w:val="single" w:sz="8" w:space="0" w:color="000000"/>
        <w:lef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b/>
      <w:bCs/>
      <w:color w:val="0000FF"/>
      <w:sz w:val="16"/>
      <w:szCs w:val="16"/>
      <w:u w:val="single"/>
    </w:rPr>
  </w:style>
  <w:style w:type="paragraph" w:customStyle="1" w:styleId="xl65">
    <w:name w:val="xl65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b/>
      <w:bCs/>
      <w:color w:val="0000FF"/>
      <w:sz w:val="16"/>
      <w:szCs w:val="16"/>
    </w:rPr>
  </w:style>
  <w:style w:type="paragraph" w:customStyle="1" w:styleId="xl66">
    <w:name w:val="xl66"/>
    <w:basedOn w:val="a"/>
    <w:pPr>
      <w:pBdr>
        <w:top w:val="single" w:sz="8" w:space="0" w:color="000000"/>
        <w:righ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b/>
      <w:bCs/>
      <w:color w:val="0000FF"/>
      <w:sz w:val="16"/>
      <w:szCs w:val="16"/>
    </w:rPr>
  </w:style>
  <w:style w:type="paragraph" w:customStyle="1" w:styleId="xl67">
    <w:name w:val="xl67"/>
    <w:basedOn w:val="a"/>
    <w:pPr>
      <w:pBdr>
        <w:top w:val="single" w:sz="8" w:space="0" w:color="000000"/>
        <w:lef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b/>
      <w:bCs/>
      <w:color w:val="0000FF"/>
      <w:sz w:val="16"/>
      <w:szCs w:val="16"/>
    </w:rPr>
  </w:style>
  <w:style w:type="paragraph" w:customStyle="1" w:styleId="xl68">
    <w:name w:val="xl68"/>
    <w:basedOn w:val="a"/>
    <w:pPr>
      <w:pBdr>
        <w:lef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b/>
      <w:bCs/>
      <w:color w:val="0000FF"/>
      <w:sz w:val="16"/>
      <w:szCs w:val="16"/>
      <w:u w:val="single"/>
    </w:rPr>
  </w:style>
  <w:style w:type="paragraph" w:customStyle="1" w:styleId="xl69">
    <w:name w:val="xl69"/>
    <w:basedOn w:val="a"/>
    <w:pPr>
      <w:pBdr>
        <w:left w:val="single" w:sz="8" w:space="0" w:color="000000"/>
        <w:righ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sz w:val="16"/>
      <w:szCs w:val="16"/>
    </w:rPr>
  </w:style>
  <w:style w:type="paragraph" w:customStyle="1" w:styleId="xl70">
    <w:name w:val="xl70"/>
    <w:basedOn w:val="a"/>
    <w:pPr>
      <w:pBdr>
        <w:righ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sz w:val="16"/>
      <w:szCs w:val="16"/>
    </w:rPr>
  </w:style>
  <w:style w:type="paragraph" w:customStyle="1" w:styleId="xl71">
    <w:name w:val="xl71"/>
    <w:basedOn w:val="a"/>
    <w:pPr>
      <w:pBdr>
        <w:left w:val="single" w:sz="8" w:space="0" w:color="000000"/>
        <w:righ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72">
    <w:name w:val="xl72"/>
    <w:basedOn w:val="a"/>
    <w:pPr>
      <w:pBdr>
        <w:left w:val="single" w:sz="8" w:space="0" w:color="000000"/>
        <w:righ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b/>
      <w:bCs/>
      <w:color w:val="0000FF"/>
      <w:sz w:val="16"/>
      <w:szCs w:val="16"/>
    </w:rPr>
  </w:style>
  <w:style w:type="paragraph" w:customStyle="1" w:styleId="xl73">
    <w:name w:val="xl73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74">
    <w:name w:val="xl74"/>
    <w:basedOn w:val="a"/>
    <w:pPr>
      <w:pBdr>
        <w:lef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b/>
      <w:bCs/>
      <w:color w:val="0000FF"/>
      <w:sz w:val="16"/>
      <w:szCs w:val="16"/>
    </w:rPr>
  </w:style>
  <w:style w:type="paragraph" w:customStyle="1" w:styleId="xl75">
    <w:name w:val="xl75"/>
    <w:basedOn w:val="a"/>
    <w:pPr>
      <w:pBdr>
        <w:left w:val="single" w:sz="8" w:space="0" w:color="000000"/>
        <w:right w:val="single" w:sz="8" w:space="0" w:color="000000"/>
      </w:pBdr>
      <w:spacing w:before="280" w:after="280"/>
    </w:pPr>
    <w:rPr>
      <w:rFonts w:ascii="Arial Unicode MS" w:eastAsia="Arial Unicode MS" w:hAnsi="Arial Unicode MS" w:cs="Arial Unicode MS"/>
      <w:color w:val="0000FF"/>
      <w:sz w:val="16"/>
      <w:szCs w:val="16"/>
    </w:rPr>
  </w:style>
  <w:style w:type="paragraph" w:customStyle="1" w:styleId="xl76">
    <w:name w:val="xl76"/>
    <w:basedOn w:val="a"/>
    <w:pPr>
      <w:spacing w:before="280" w:after="280"/>
    </w:pPr>
    <w:rPr>
      <w:rFonts w:ascii="Arial Unicode MS" w:eastAsia="Arial Unicode MS" w:hAnsi="Arial Unicode MS" w:cs="Arial Unicode MS"/>
      <w:color w:val="0000FF"/>
      <w:sz w:val="16"/>
      <w:szCs w:val="16"/>
    </w:rPr>
  </w:style>
  <w:style w:type="paragraph" w:customStyle="1" w:styleId="xl77">
    <w:name w:val="xl77"/>
    <w:basedOn w:val="a"/>
    <w:pPr>
      <w:pBdr>
        <w:right w:val="single" w:sz="8" w:space="0" w:color="000000"/>
      </w:pBdr>
      <w:spacing w:before="280" w:after="280"/>
    </w:pPr>
    <w:rPr>
      <w:rFonts w:ascii="Arial Unicode MS" w:eastAsia="Arial Unicode MS" w:hAnsi="Arial Unicode MS" w:cs="Arial Unicode MS"/>
      <w:color w:val="0000FF"/>
      <w:sz w:val="16"/>
      <w:szCs w:val="16"/>
    </w:rPr>
  </w:style>
  <w:style w:type="paragraph" w:customStyle="1" w:styleId="xl78">
    <w:name w:val="xl78"/>
    <w:basedOn w:val="a"/>
    <w:pPr>
      <w:pBdr>
        <w:left w:val="single" w:sz="8" w:space="0" w:color="000000"/>
        <w:bottom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b/>
      <w:bCs/>
      <w:color w:val="0000FF"/>
      <w:sz w:val="16"/>
      <w:szCs w:val="16"/>
    </w:rPr>
  </w:style>
  <w:style w:type="paragraph" w:customStyle="1" w:styleId="xl79">
    <w:name w:val="xl79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80">
    <w:name w:val="xl80"/>
    <w:basedOn w:val="a"/>
    <w:pPr>
      <w:pBdr>
        <w:left w:val="single" w:sz="8" w:space="0" w:color="000000"/>
        <w:bottom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b/>
      <w:bCs/>
      <w:color w:val="0000FF"/>
      <w:sz w:val="16"/>
      <w:szCs w:val="16"/>
    </w:rPr>
  </w:style>
  <w:style w:type="paragraph" w:customStyle="1" w:styleId="xl81">
    <w:name w:val="xl81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Titre1contenu">
    <w:name w:val="Titre 1_contenu"/>
    <w:rsid w:val="005B041F"/>
    <w:pPr>
      <w:pBdr>
        <w:bottom w:val="single" w:sz="4" w:space="1" w:color="000080"/>
      </w:pBdr>
      <w:shd w:val="clear" w:color="auto" w:fill="E0E0E0"/>
      <w:suppressAutoHyphens/>
    </w:pPr>
    <w:rPr>
      <w:rFonts w:eastAsia="Arial"/>
      <w:b/>
      <w:color w:val="003366"/>
      <w:sz w:val="36"/>
      <w:lang w:val="fr-FR" w:eastAsia="ar-SA"/>
    </w:rPr>
  </w:style>
  <w:style w:type="paragraph" w:customStyle="1" w:styleId="Titre2contenu">
    <w:name w:val="Titre 2 _contenu"/>
    <w:autoRedefine/>
    <w:rsid w:val="00A21702"/>
    <w:pPr>
      <w:suppressAutoHyphens/>
    </w:pPr>
    <w:rPr>
      <w:rFonts w:eastAsia="Arial"/>
      <w:b/>
      <w:color w:val="003366"/>
      <w:sz w:val="24"/>
      <w:u w:val="single"/>
      <w:lang w:val="fr-FR" w:eastAsia="ar-SA"/>
    </w:rPr>
  </w:style>
  <w:style w:type="paragraph" w:styleId="11">
    <w:name w:val="index 1"/>
    <w:basedOn w:val="a"/>
    <w:next w:val="a"/>
    <w:semiHidden/>
    <w:pPr>
      <w:tabs>
        <w:tab w:val="left" w:pos="360"/>
      </w:tabs>
      <w:ind w:left="360" w:hanging="360"/>
    </w:pPr>
    <w:rPr>
      <w:b/>
      <w:sz w:val="16"/>
      <w:szCs w:val="16"/>
      <w:lang w:val="en-US"/>
    </w:rPr>
  </w:style>
  <w:style w:type="paragraph" w:styleId="ae">
    <w:name w:val="index heading"/>
    <w:basedOn w:val="a"/>
    <w:next w:val="11"/>
    <w:semiHidden/>
    <w:rPr>
      <w:b/>
      <w:bCs/>
      <w:sz w:val="20"/>
      <w:szCs w:val="20"/>
    </w:rPr>
  </w:style>
  <w:style w:type="paragraph" w:styleId="af">
    <w:name w:val="Normal (Web)"/>
    <w:basedOn w:val="a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customStyle="1" w:styleId="Retraitcorpsdetexte32">
    <w:name w:val="Retrait corps de texte 32"/>
    <w:basedOn w:val="a"/>
    <w:pPr>
      <w:ind w:left="64"/>
    </w:pPr>
    <w:rPr>
      <w:b/>
      <w:bCs/>
      <w:color w:val="000000"/>
      <w:sz w:val="20"/>
      <w:u w:val="single"/>
    </w:rPr>
  </w:style>
  <w:style w:type="paragraph" w:customStyle="1" w:styleId="Bullet">
    <w:name w:val="Bullet"/>
    <w:basedOn w:val="a"/>
    <w:pPr>
      <w:tabs>
        <w:tab w:val="left" w:pos="492"/>
      </w:tabs>
      <w:ind w:left="492" w:hanging="360"/>
    </w:pPr>
    <w:rPr>
      <w:szCs w:val="20"/>
    </w:rPr>
  </w:style>
  <w:style w:type="paragraph" w:customStyle="1" w:styleId="Normalcentr2">
    <w:name w:val="Normal centré2"/>
    <w:basedOn w:val="a"/>
    <w:pPr>
      <w:tabs>
        <w:tab w:val="left" w:pos="220"/>
        <w:tab w:val="left" w:pos="3640"/>
      </w:tabs>
      <w:ind w:left="1260" w:right="110"/>
    </w:pPr>
    <w:rPr>
      <w:rFonts w:ascii="Tahoma" w:hAnsi="Tahoma" w:cs="Tahoma"/>
    </w:rPr>
  </w:style>
  <w:style w:type="paragraph" w:styleId="af0">
    <w:name w:val="envelope address"/>
    <w:basedOn w:val="a"/>
    <w:pPr>
      <w:ind w:left="2835"/>
    </w:pPr>
  </w:style>
  <w:style w:type="paragraph" w:styleId="af1">
    <w:name w:val="envelope return"/>
    <w:basedOn w:val="a"/>
    <w:rPr>
      <w:sz w:val="20"/>
      <w:szCs w:val="20"/>
    </w:rPr>
  </w:style>
  <w:style w:type="paragraph" w:styleId="HTML">
    <w:name w:val="HTML Address"/>
    <w:basedOn w:val="a"/>
    <w:rPr>
      <w:i/>
      <w:iCs/>
    </w:rPr>
  </w:style>
  <w:style w:type="paragraph" w:customStyle="1" w:styleId="Commentaire2">
    <w:name w:val="Commentaire2"/>
    <w:basedOn w:val="a"/>
    <w:rPr>
      <w:sz w:val="20"/>
      <w:szCs w:val="20"/>
    </w:rPr>
  </w:style>
  <w:style w:type="paragraph" w:customStyle="1" w:styleId="Date2">
    <w:name w:val="Date2"/>
    <w:basedOn w:val="a"/>
    <w:next w:val="a"/>
  </w:style>
  <w:style w:type="paragraph" w:customStyle="1" w:styleId="En-ttedemessage2">
    <w:name w:val="En-tête de message2"/>
    <w:basedOn w:val="a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</w:style>
  <w:style w:type="paragraph" w:customStyle="1" w:styleId="Explorateurdedocument2">
    <w:name w:val="Explorateur de document2"/>
    <w:basedOn w:val="a"/>
    <w:pPr>
      <w:shd w:val="clear" w:color="auto" w:fill="000080"/>
    </w:pPr>
    <w:rPr>
      <w:rFonts w:ascii="Tahoma" w:hAnsi="Tahoma" w:cs="Tahoma"/>
    </w:rPr>
  </w:style>
  <w:style w:type="paragraph" w:customStyle="1" w:styleId="Formuledepolitesse2">
    <w:name w:val="Formule de politesse2"/>
    <w:basedOn w:val="a"/>
    <w:pPr>
      <w:ind w:left="4252"/>
    </w:pPr>
  </w:style>
  <w:style w:type="paragraph" w:styleId="22">
    <w:name w:val="index 2"/>
    <w:basedOn w:val="a"/>
    <w:next w:val="a"/>
    <w:semiHidden/>
    <w:pPr>
      <w:ind w:left="480" w:hanging="240"/>
    </w:pPr>
  </w:style>
  <w:style w:type="paragraph" w:styleId="31">
    <w:name w:val="index 3"/>
    <w:basedOn w:val="a"/>
    <w:next w:val="a"/>
    <w:semiHidden/>
    <w:pPr>
      <w:ind w:left="720" w:hanging="240"/>
    </w:pPr>
  </w:style>
  <w:style w:type="paragraph" w:customStyle="1" w:styleId="Index42">
    <w:name w:val="Index 42"/>
    <w:basedOn w:val="a"/>
    <w:next w:val="a"/>
    <w:pPr>
      <w:ind w:left="960" w:hanging="240"/>
    </w:pPr>
  </w:style>
  <w:style w:type="paragraph" w:customStyle="1" w:styleId="Index52">
    <w:name w:val="Index 52"/>
    <w:basedOn w:val="a"/>
    <w:next w:val="a"/>
    <w:pPr>
      <w:ind w:left="1200" w:hanging="240"/>
    </w:pPr>
  </w:style>
  <w:style w:type="paragraph" w:customStyle="1" w:styleId="Index62">
    <w:name w:val="Index 62"/>
    <w:basedOn w:val="a"/>
    <w:next w:val="a"/>
    <w:pPr>
      <w:ind w:left="1440" w:hanging="240"/>
    </w:pPr>
  </w:style>
  <w:style w:type="paragraph" w:customStyle="1" w:styleId="Index72">
    <w:name w:val="Index 72"/>
    <w:basedOn w:val="a"/>
    <w:next w:val="a"/>
    <w:pPr>
      <w:ind w:left="1680" w:hanging="240"/>
    </w:pPr>
  </w:style>
  <w:style w:type="paragraph" w:customStyle="1" w:styleId="Index82">
    <w:name w:val="Index 82"/>
    <w:basedOn w:val="a"/>
    <w:next w:val="a"/>
    <w:pPr>
      <w:ind w:left="1920" w:hanging="240"/>
    </w:pPr>
  </w:style>
  <w:style w:type="paragraph" w:customStyle="1" w:styleId="Index92">
    <w:name w:val="Index 92"/>
    <w:basedOn w:val="a"/>
    <w:next w:val="a"/>
    <w:pPr>
      <w:ind w:left="2160" w:hanging="240"/>
    </w:pPr>
  </w:style>
  <w:style w:type="paragraph" w:customStyle="1" w:styleId="Lgende2">
    <w:name w:val="Légende2"/>
    <w:basedOn w:val="a"/>
    <w:next w:val="a"/>
    <w:pPr>
      <w:spacing w:before="120" w:after="120"/>
    </w:pPr>
    <w:rPr>
      <w:b/>
      <w:bCs/>
      <w:sz w:val="20"/>
      <w:szCs w:val="20"/>
    </w:rPr>
  </w:style>
  <w:style w:type="paragraph" w:customStyle="1" w:styleId="Liste22">
    <w:name w:val="Liste 22"/>
    <w:basedOn w:val="a"/>
    <w:pPr>
      <w:ind w:left="566" w:hanging="283"/>
    </w:pPr>
  </w:style>
  <w:style w:type="paragraph" w:customStyle="1" w:styleId="Liste32">
    <w:name w:val="Liste 32"/>
    <w:basedOn w:val="a"/>
    <w:pPr>
      <w:ind w:left="849" w:hanging="283"/>
    </w:pPr>
  </w:style>
  <w:style w:type="paragraph" w:customStyle="1" w:styleId="Liste42">
    <w:name w:val="Liste 42"/>
    <w:basedOn w:val="a"/>
    <w:pPr>
      <w:ind w:left="1132" w:hanging="283"/>
    </w:pPr>
  </w:style>
  <w:style w:type="paragraph" w:customStyle="1" w:styleId="Liste52">
    <w:name w:val="Liste 52"/>
    <w:basedOn w:val="a"/>
    <w:pPr>
      <w:ind w:left="1415" w:hanging="283"/>
    </w:pPr>
  </w:style>
  <w:style w:type="paragraph" w:customStyle="1" w:styleId="Listenumros2">
    <w:name w:val="Liste à numéros2"/>
    <w:basedOn w:val="a"/>
  </w:style>
  <w:style w:type="paragraph" w:customStyle="1" w:styleId="Listenumros22">
    <w:name w:val="Liste à numéros 22"/>
    <w:basedOn w:val="a"/>
  </w:style>
  <w:style w:type="paragraph" w:customStyle="1" w:styleId="Listenumros32">
    <w:name w:val="Liste à numéros 32"/>
    <w:basedOn w:val="a"/>
  </w:style>
  <w:style w:type="paragraph" w:customStyle="1" w:styleId="Listenumros42">
    <w:name w:val="Liste à numéros 42"/>
    <w:basedOn w:val="a"/>
  </w:style>
  <w:style w:type="paragraph" w:customStyle="1" w:styleId="Listenumros52">
    <w:name w:val="Liste à numéros 52"/>
    <w:basedOn w:val="a"/>
  </w:style>
  <w:style w:type="paragraph" w:customStyle="1" w:styleId="Listepuces22">
    <w:name w:val="Liste à puces 22"/>
    <w:basedOn w:val="a"/>
  </w:style>
  <w:style w:type="paragraph" w:customStyle="1" w:styleId="Listecontinue2">
    <w:name w:val="Liste continue2"/>
    <w:basedOn w:val="a"/>
    <w:pPr>
      <w:spacing w:after="120"/>
      <w:ind w:left="283"/>
    </w:pPr>
  </w:style>
  <w:style w:type="paragraph" w:customStyle="1" w:styleId="Listecontinue22">
    <w:name w:val="Liste continue 22"/>
    <w:basedOn w:val="a"/>
    <w:pPr>
      <w:spacing w:after="120"/>
      <w:ind w:left="566"/>
    </w:pPr>
  </w:style>
  <w:style w:type="paragraph" w:customStyle="1" w:styleId="Listecontinue32">
    <w:name w:val="Liste continue 32"/>
    <w:basedOn w:val="a"/>
    <w:pPr>
      <w:spacing w:after="120"/>
      <w:ind w:left="849"/>
    </w:pPr>
  </w:style>
  <w:style w:type="paragraph" w:customStyle="1" w:styleId="Listecontinue42">
    <w:name w:val="Liste continue 42"/>
    <w:basedOn w:val="a"/>
    <w:pPr>
      <w:spacing w:after="120"/>
      <w:ind w:left="1132"/>
    </w:pPr>
  </w:style>
  <w:style w:type="paragraph" w:customStyle="1" w:styleId="Listecontinue52">
    <w:name w:val="Liste continue 52"/>
    <w:basedOn w:val="a"/>
    <w:pPr>
      <w:spacing w:after="120"/>
      <w:ind w:left="1415"/>
    </w:pPr>
  </w:style>
  <w:style w:type="paragraph" w:styleId="af2">
    <w:name w:val="footnote text"/>
    <w:basedOn w:val="a"/>
    <w:semiHidden/>
    <w:rPr>
      <w:sz w:val="20"/>
      <w:szCs w:val="20"/>
    </w:rPr>
  </w:style>
  <w:style w:type="paragraph" w:styleId="af3">
    <w:name w:val="endnote text"/>
    <w:basedOn w:val="a"/>
    <w:semiHidden/>
    <w:rPr>
      <w:sz w:val="20"/>
      <w:szCs w:val="20"/>
    </w:rPr>
  </w:style>
  <w:style w:type="paragraph" w:styleId="HTML0">
    <w:name w:val="HTML Preformatted"/>
    <w:basedOn w:val="a"/>
    <w:rPr>
      <w:rFonts w:ascii="Courier New" w:hAnsi="Courier New" w:cs="Courier New"/>
      <w:sz w:val="20"/>
      <w:szCs w:val="20"/>
    </w:rPr>
  </w:style>
  <w:style w:type="paragraph" w:customStyle="1" w:styleId="Retrait1religne2">
    <w:name w:val="Retrait 1re ligne2"/>
    <w:basedOn w:val="a7"/>
    <w:pPr>
      <w:ind w:firstLine="210"/>
    </w:pPr>
  </w:style>
  <w:style w:type="paragraph" w:customStyle="1" w:styleId="Retraitcorpset1relig2">
    <w:name w:val="Retrait corps et 1re lig.2"/>
    <w:basedOn w:val="ab"/>
    <w:pPr>
      <w:spacing w:after="120"/>
      <w:ind w:left="283" w:firstLine="210"/>
    </w:pPr>
    <w:rPr>
      <w:rFonts w:ascii="Times New Roman" w:hAnsi="Times New Roman" w:cs="Times New Roman"/>
      <w:sz w:val="24"/>
      <w:szCs w:val="24"/>
      <w:lang w:val="fr-FR"/>
    </w:rPr>
  </w:style>
  <w:style w:type="paragraph" w:customStyle="1" w:styleId="Retraitnormal2">
    <w:name w:val="Retrait normal2"/>
    <w:basedOn w:val="a"/>
    <w:pPr>
      <w:ind w:left="708"/>
    </w:pPr>
  </w:style>
  <w:style w:type="paragraph" w:customStyle="1" w:styleId="Salutations2">
    <w:name w:val="Salutations2"/>
    <w:basedOn w:val="a"/>
    <w:next w:val="a"/>
  </w:style>
  <w:style w:type="paragraph" w:styleId="af4">
    <w:name w:val="Signature"/>
    <w:basedOn w:val="a"/>
    <w:pPr>
      <w:ind w:left="4252"/>
    </w:pPr>
  </w:style>
  <w:style w:type="paragraph" w:styleId="af5">
    <w:name w:val="E-mail Signature"/>
    <w:basedOn w:val="a"/>
  </w:style>
  <w:style w:type="paragraph" w:customStyle="1" w:styleId="Tabledesillustrations2">
    <w:name w:val="Table des illustrations2"/>
    <w:basedOn w:val="a"/>
    <w:next w:val="a"/>
    <w:pPr>
      <w:ind w:left="480" w:hanging="480"/>
    </w:pPr>
  </w:style>
  <w:style w:type="paragraph" w:customStyle="1" w:styleId="Tabledesrfrencesjuridiques2">
    <w:name w:val="Table des références juridiques2"/>
    <w:basedOn w:val="a"/>
    <w:next w:val="a"/>
    <w:pPr>
      <w:ind w:left="240" w:hanging="240"/>
    </w:pPr>
  </w:style>
  <w:style w:type="paragraph" w:customStyle="1" w:styleId="Textebrut2">
    <w:name w:val="Texte brut2"/>
    <w:basedOn w:val="a"/>
    <w:rPr>
      <w:rFonts w:ascii="Courier New" w:hAnsi="Courier New" w:cs="Courier New"/>
      <w:sz w:val="20"/>
      <w:szCs w:val="20"/>
    </w:rPr>
  </w:style>
  <w:style w:type="paragraph" w:customStyle="1" w:styleId="Titredenote2">
    <w:name w:val="Titre de note2"/>
    <w:basedOn w:val="a"/>
    <w:next w:val="a"/>
  </w:style>
  <w:style w:type="paragraph" w:customStyle="1" w:styleId="TitreTR2">
    <w:name w:val="Titre TR2"/>
    <w:basedOn w:val="a"/>
    <w:next w:val="a"/>
    <w:pPr>
      <w:spacing w:before="120" w:after="60"/>
    </w:pPr>
    <w:rPr>
      <w:b/>
      <w:bCs/>
    </w:rPr>
  </w:style>
  <w:style w:type="paragraph" w:customStyle="1" w:styleId="Textedemacro2">
    <w:name w:val="Texte de macro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60"/>
      <w:jc w:val="both"/>
    </w:pPr>
    <w:rPr>
      <w:rFonts w:ascii="Courier New" w:eastAsia="Arial" w:hAnsi="Courier New" w:cs="Courier New"/>
      <w:lang w:val="fr-FR" w:eastAsia="ar-SA"/>
    </w:rPr>
  </w:style>
  <w:style w:type="paragraph" w:customStyle="1" w:styleId="JobTitle">
    <w:name w:val="Job Title"/>
    <w:next w:val="a"/>
    <w:pPr>
      <w:suppressAutoHyphens/>
      <w:spacing w:after="40" w:line="220" w:lineRule="atLeast"/>
    </w:pPr>
    <w:rPr>
      <w:rFonts w:ascii="Arial" w:eastAsia="PMingLiU" w:hAnsi="Arial"/>
      <w:b/>
      <w:spacing w:val="-10"/>
      <w:lang w:eastAsia="ar-SA"/>
    </w:rPr>
  </w:style>
  <w:style w:type="paragraph" w:customStyle="1" w:styleId="Objective">
    <w:name w:val="Objective"/>
    <w:basedOn w:val="a"/>
    <w:next w:val="a7"/>
    <w:pPr>
      <w:spacing w:before="220" w:after="220" w:line="220" w:lineRule="atLeast"/>
    </w:pPr>
    <w:rPr>
      <w:rFonts w:eastAsia="PMingLiU"/>
      <w:sz w:val="20"/>
      <w:szCs w:val="20"/>
      <w:lang w:val="en-US"/>
    </w:rPr>
  </w:style>
  <w:style w:type="paragraph" w:customStyle="1" w:styleId="BodyText21">
    <w:name w:val="Body Text 21"/>
    <w:basedOn w:val="a"/>
    <w:pPr>
      <w:ind w:left="426"/>
    </w:pPr>
    <w:rPr>
      <w:rFonts w:ascii="Book Antiqua" w:hAnsi="Book Antiqua"/>
      <w:sz w:val="24"/>
      <w:szCs w:val="20"/>
    </w:rPr>
  </w:style>
  <w:style w:type="paragraph" w:customStyle="1" w:styleId="CompanyTradeName">
    <w:name w:val="Company Trade Name"/>
    <w:basedOn w:val="a"/>
    <w:pPr>
      <w:spacing w:after="113" w:line="200" w:lineRule="exact"/>
    </w:pPr>
    <w:rPr>
      <w:spacing w:val="-5"/>
      <w:sz w:val="18"/>
      <w:szCs w:val="20"/>
      <w:lang w:val="en-US"/>
    </w:rPr>
  </w:style>
  <w:style w:type="paragraph" w:customStyle="1" w:styleId="Listepuces6">
    <w:name w:val="Liste à puces 6"/>
    <w:basedOn w:val="Listepuces52"/>
    <w:pPr>
      <w:tabs>
        <w:tab w:val="left" w:pos="1620"/>
      </w:tabs>
      <w:spacing w:line="240" w:lineRule="auto"/>
      <w:ind w:left="128"/>
    </w:pPr>
    <w:rPr>
      <w:sz w:val="24"/>
    </w:rPr>
  </w:style>
  <w:style w:type="paragraph" w:customStyle="1" w:styleId="StylevAL">
    <w:name w:val="StylevAL"/>
    <w:basedOn w:val="Corpsdetexte22"/>
    <w:rPr>
      <w:rFonts w:ascii="Book Antiqua" w:hAnsi="Book Antiqua" w:cs="Times New Roman"/>
      <w:sz w:val="24"/>
      <w:lang w:val="fr-FR"/>
    </w:rPr>
  </w:style>
  <w:style w:type="paragraph" w:customStyle="1" w:styleId="Part">
    <w:name w:val="Part"/>
    <w:basedOn w:val="1"/>
    <w:pPr>
      <w:shd w:val="clear" w:color="auto" w:fill="auto"/>
      <w:spacing w:after="0"/>
    </w:pPr>
    <w:rPr>
      <w:i/>
      <w:iCs/>
      <w:sz w:val="40"/>
      <w:lang w:val="en-US"/>
    </w:rPr>
  </w:style>
  <w:style w:type="paragraph" w:customStyle="1" w:styleId="Question">
    <w:name w:val="Question"/>
    <w:basedOn w:val="a7"/>
    <w:pPr>
      <w:pBdr>
        <w:bottom w:val="single" w:sz="8" w:space="1" w:color="000000"/>
      </w:pBdr>
      <w:shd w:val="clear" w:color="auto" w:fill="FFFFFF"/>
      <w:spacing w:after="200"/>
      <w:ind w:left="634"/>
    </w:pPr>
    <w:rPr>
      <w:sz w:val="24"/>
      <w:lang w:val="en-US"/>
    </w:rPr>
  </w:style>
  <w:style w:type="paragraph" w:customStyle="1" w:styleId="TableText">
    <w:name w:val="Table Text"/>
    <w:basedOn w:val="a7"/>
    <w:pPr>
      <w:spacing w:before="60" w:after="60"/>
      <w:ind w:left="14"/>
    </w:pPr>
    <w:rPr>
      <w:sz w:val="20"/>
      <w:szCs w:val="20"/>
      <w:lang w:val="en-US"/>
    </w:rPr>
  </w:style>
  <w:style w:type="paragraph" w:customStyle="1" w:styleId="TableHeader">
    <w:name w:val="Table Header"/>
    <w:basedOn w:val="a"/>
    <w:next w:val="TableText"/>
    <w:pPr>
      <w:spacing w:before="60" w:after="60"/>
      <w:ind w:left="14"/>
    </w:pPr>
    <w:rPr>
      <w:rFonts w:ascii="Georgia" w:hAnsi="Georgia"/>
      <w:b/>
      <w:sz w:val="20"/>
      <w:szCs w:val="20"/>
      <w:lang w:val="en-US"/>
    </w:rPr>
  </w:style>
  <w:style w:type="paragraph" w:customStyle="1" w:styleId="Normal-Kelly">
    <w:name w:val="Normal - Kelly"/>
    <w:basedOn w:val="a"/>
    <w:pPr>
      <w:keepLines/>
      <w:spacing w:after="240"/>
      <w:ind w:left="720"/>
    </w:pPr>
    <w:rPr>
      <w:sz w:val="24"/>
      <w:szCs w:val="20"/>
      <w:lang w:val="en-US"/>
    </w:rPr>
  </w:style>
  <w:style w:type="paragraph" w:customStyle="1" w:styleId="Corpsdetexte21">
    <w:name w:val="Corps de texte 21"/>
    <w:basedOn w:val="a"/>
    <w:rPr>
      <w:rFonts w:ascii="Tahoma" w:hAnsi="Tahoma" w:cs="Tahoma"/>
      <w:sz w:val="28"/>
      <w:szCs w:val="20"/>
    </w:rPr>
  </w:style>
  <w:style w:type="paragraph" w:customStyle="1" w:styleId="Listepuces1">
    <w:name w:val="Liste à puces1"/>
    <w:basedOn w:val="a"/>
    <w:autoRedefine/>
    <w:rsid w:val="00A21702"/>
    <w:pPr>
      <w:numPr>
        <w:numId w:val="2"/>
      </w:numPr>
      <w:tabs>
        <w:tab w:val="right" w:pos="10204"/>
      </w:tabs>
    </w:pPr>
  </w:style>
  <w:style w:type="paragraph" w:customStyle="1" w:styleId="Listepuces31">
    <w:name w:val="Liste à puces 31"/>
    <w:basedOn w:val="a"/>
    <w:pPr>
      <w:tabs>
        <w:tab w:val="left" w:pos="720"/>
      </w:tabs>
      <w:ind w:left="-360"/>
    </w:pPr>
  </w:style>
  <w:style w:type="paragraph" w:customStyle="1" w:styleId="Listepuces41">
    <w:name w:val="Liste à puces 41"/>
    <w:basedOn w:val="a"/>
    <w:pPr>
      <w:ind w:left="951"/>
    </w:pPr>
  </w:style>
  <w:style w:type="paragraph" w:customStyle="1" w:styleId="Corpsdetexte31">
    <w:name w:val="Corps de texte 31"/>
    <w:basedOn w:val="a"/>
    <w:pPr>
      <w:spacing w:after="120"/>
      <w:ind w:left="1260"/>
    </w:pPr>
    <w:rPr>
      <w:szCs w:val="16"/>
    </w:rPr>
  </w:style>
  <w:style w:type="paragraph" w:customStyle="1" w:styleId="Listepuces51">
    <w:name w:val="Liste à puces 51"/>
    <w:basedOn w:val="a"/>
    <w:pPr>
      <w:tabs>
        <w:tab w:val="left" w:pos="1080"/>
      </w:tabs>
      <w:spacing w:line="240" w:lineRule="exact"/>
      <w:ind w:left="-360"/>
    </w:pPr>
  </w:style>
  <w:style w:type="paragraph" w:customStyle="1" w:styleId="Retraitcorpsdetexte21">
    <w:name w:val="Retrait corps de texte 21"/>
    <w:basedOn w:val="a"/>
    <w:pPr>
      <w:ind w:left="122"/>
    </w:pPr>
    <w:rPr>
      <w:b/>
      <w:sz w:val="20"/>
    </w:rPr>
  </w:style>
  <w:style w:type="paragraph" w:customStyle="1" w:styleId="Retraitcorpsdetexte31">
    <w:name w:val="Retrait corps de texte 31"/>
    <w:basedOn w:val="a"/>
    <w:pPr>
      <w:ind w:left="64"/>
    </w:pPr>
    <w:rPr>
      <w:b/>
      <w:bCs/>
      <w:color w:val="000000"/>
      <w:sz w:val="20"/>
      <w:u w:val="single"/>
    </w:rPr>
  </w:style>
  <w:style w:type="paragraph" w:customStyle="1" w:styleId="Normalcentr1">
    <w:name w:val="Normal centré1"/>
    <w:basedOn w:val="a"/>
    <w:pPr>
      <w:tabs>
        <w:tab w:val="left" w:pos="220"/>
        <w:tab w:val="left" w:pos="3640"/>
      </w:tabs>
      <w:ind w:left="1260" w:right="110"/>
    </w:pPr>
    <w:rPr>
      <w:rFonts w:ascii="Tahoma" w:hAnsi="Tahoma" w:cs="Tahoma"/>
    </w:rPr>
  </w:style>
  <w:style w:type="paragraph" w:customStyle="1" w:styleId="Commentaire1">
    <w:name w:val="Commentaire1"/>
    <w:basedOn w:val="a"/>
    <w:rPr>
      <w:sz w:val="20"/>
      <w:szCs w:val="20"/>
    </w:rPr>
  </w:style>
  <w:style w:type="paragraph" w:customStyle="1" w:styleId="Date1">
    <w:name w:val="Date1"/>
    <w:basedOn w:val="a"/>
    <w:next w:val="a"/>
  </w:style>
  <w:style w:type="paragraph" w:customStyle="1" w:styleId="En-ttedemessage1">
    <w:name w:val="En-tête de message1"/>
    <w:basedOn w:val="a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</w:style>
  <w:style w:type="paragraph" w:customStyle="1" w:styleId="Explorateurdedocument1">
    <w:name w:val="Explorateur de document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Formuledepolitesse1">
    <w:name w:val="Formule de politesse1"/>
    <w:basedOn w:val="a"/>
    <w:pPr>
      <w:ind w:left="4252"/>
    </w:pPr>
  </w:style>
  <w:style w:type="paragraph" w:customStyle="1" w:styleId="Index41">
    <w:name w:val="Index 41"/>
    <w:basedOn w:val="a"/>
    <w:next w:val="a"/>
    <w:pPr>
      <w:ind w:left="960" w:hanging="240"/>
    </w:pPr>
  </w:style>
  <w:style w:type="paragraph" w:customStyle="1" w:styleId="Index51">
    <w:name w:val="Index 51"/>
    <w:basedOn w:val="a"/>
    <w:next w:val="a"/>
    <w:pPr>
      <w:ind w:left="1200" w:hanging="240"/>
    </w:pPr>
  </w:style>
  <w:style w:type="paragraph" w:customStyle="1" w:styleId="Index61">
    <w:name w:val="Index 61"/>
    <w:basedOn w:val="a"/>
    <w:next w:val="a"/>
    <w:pPr>
      <w:ind w:left="1440" w:hanging="240"/>
    </w:pPr>
  </w:style>
  <w:style w:type="paragraph" w:customStyle="1" w:styleId="Index71">
    <w:name w:val="Index 71"/>
    <w:basedOn w:val="a"/>
    <w:next w:val="a"/>
    <w:pPr>
      <w:ind w:left="1680" w:hanging="240"/>
    </w:pPr>
  </w:style>
  <w:style w:type="paragraph" w:customStyle="1" w:styleId="Index81">
    <w:name w:val="Index 81"/>
    <w:basedOn w:val="a"/>
    <w:next w:val="a"/>
    <w:pPr>
      <w:ind w:left="1920" w:hanging="240"/>
    </w:pPr>
  </w:style>
  <w:style w:type="paragraph" w:customStyle="1" w:styleId="Index91">
    <w:name w:val="Index 91"/>
    <w:basedOn w:val="a"/>
    <w:next w:val="a"/>
    <w:pPr>
      <w:ind w:left="2160" w:hanging="240"/>
    </w:pPr>
  </w:style>
  <w:style w:type="paragraph" w:customStyle="1" w:styleId="Lgende1">
    <w:name w:val="Légende1"/>
    <w:basedOn w:val="a"/>
    <w:next w:val="a"/>
    <w:pPr>
      <w:spacing w:before="120" w:after="120"/>
    </w:pPr>
    <w:rPr>
      <w:b/>
      <w:bCs/>
      <w:sz w:val="20"/>
      <w:szCs w:val="20"/>
    </w:rPr>
  </w:style>
  <w:style w:type="paragraph" w:customStyle="1" w:styleId="Liste21">
    <w:name w:val="Liste 21"/>
    <w:basedOn w:val="a"/>
    <w:pPr>
      <w:ind w:left="566" w:hanging="283"/>
    </w:pPr>
  </w:style>
  <w:style w:type="paragraph" w:customStyle="1" w:styleId="Liste31">
    <w:name w:val="Liste 31"/>
    <w:basedOn w:val="a"/>
    <w:pPr>
      <w:ind w:left="849" w:hanging="283"/>
    </w:pPr>
  </w:style>
  <w:style w:type="paragraph" w:customStyle="1" w:styleId="Liste41">
    <w:name w:val="Liste 41"/>
    <w:basedOn w:val="a"/>
    <w:pPr>
      <w:ind w:left="1132" w:hanging="283"/>
    </w:pPr>
  </w:style>
  <w:style w:type="paragraph" w:customStyle="1" w:styleId="Liste51">
    <w:name w:val="Liste 51"/>
    <w:basedOn w:val="a"/>
    <w:pPr>
      <w:ind w:left="1415" w:hanging="283"/>
    </w:pPr>
  </w:style>
  <w:style w:type="paragraph" w:customStyle="1" w:styleId="Listenumros1">
    <w:name w:val="Liste à numéros1"/>
    <w:basedOn w:val="a"/>
    <w:pPr>
      <w:tabs>
        <w:tab w:val="left" w:pos="360"/>
      </w:tabs>
    </w:pPr>
  </w:style>
  <w:style w:type="paragraph" w:customStyle="1" w:styleId="Listenumros21">
    <w:name w:val="Liste à numéros 21"/>
    <w:basedOn w:val="a"/>
  </w:style>
  <w:style w:type="paragraph" w:customStyle="1" w:styleId="Listenumros31">
    <w:name w:val="Liste à numéros 31"/>
    <w:basedOn w:val="a"/>
  </w:style>
  <w:style w:type="paragraph" w:customStyle="1" w:styleId="Listenumros41">
    <w:name w:val="Liste à numéros 41"/>
    <w:basedOn w:val="a"/>
  </w:style>
  <w:style w:type="paragraph" w:customStyle="1" w:styleId="Listenumros51">
    <w:name w:val="Liste à numéros 51"/>
    <w:basedOn w:val="a"/>
  </w:style>
  <w:style w:type="paragraph" w:customStyle="1" w:styleId="Listepuces21">
    <w:name w:val="Liste à puces 21"/>
    <w:basedOn w:val="a"/>
  </w:style>
  <w:style w:type="paragraph" w:customStyle="1" w:styleId="Listecontinue1">
    <w:name w:val="Liste continue1"/>
    <w:basedOn w:val="a"/>
    <w:pPr>
      <w:spacing w:after="120"/>
      <w:ind w:left="283"/>
    </w:pPr>
  </w:style>
  <w:style w:type="paragraph" w:customStyle="1" w:styleId="Listecontinue21">
    <w:name w:val="Liste continue 21"/>
    <w:basedOn w:val="a"/>
    <w:pPr>
      <w:spacing w:after="120"/>
      <w:ind w:left="566"/>
    </w:pPr>
  </w:style>
  <w:style w:type="paragraph" w:customStyle="1" w:styleId="Listecontinue31">
    <w:name w:val="Liste continue 31"/>
    <w:basedOn w:val="a"/>
    <w:pPr>
      <w:spacing w:after="120"/>
      <w:ind w:left="849"/>
    </w:pPr>
  </w:style>
  <w:style w:type="paragraph" w:customStyle="1" w:styleId="Listecontinue41">
    <w:name w:val="Liste continue 41"/>
    <w:basedOn w:val="a"/>
    <w:pPr>
      <w:spacing w:after="120"/>
      <w:ind w:left="1132"/>
    </w:pPr>
  </w:style>
  <w:style w:type="paragraph" w:customStyle="1" w:styleId="Listecontinue51">
    <w:name w:val="Liste continue 51"/>
    <w:basedOn w:val="a"/>
    <w:pPr>
      <w:spacing w:after="120"/>
      <w:ind w:left="1415"/>
    </w:pPr>
  </w:style>
  <w:style w:type="paragraph" w:customStyle="1" w:styleId="Retrait1religne1">
    <w:name w:val="Retrait 1re ligne1"/>
    <w:basedOn w:val="a7"/>
    <w:pPr>
      <w:suppressAutoHyphens/>
      <w:ind w:firstLine="210"/>
    </w:pPr>
  </w:style>
  <w:style w:type="paragraph" w:customStyle="1" w:styleId="Retraitcorpset1relig1">
    <w:name w:val="Retrait corps et 1re lig.1"/>
    <w:basedOn w:val="ab"/>
    <w:pPr>
      <w:suppressAutoHyphens/>
      <w:spacing w:after="120"/>
      <w:ind w:left="283" w:firstLine="210"/>
    </w:pPr>
    <w:rPr>
      <w:rFonts w:ascii="Times New Roman" w:hAnsi="Times New Roman" w:cs="Times New Roman"/>
      <w:sz w:val="24"/>
      <w:szCs w:val="24"/>
      <w:lang w:val="fr-FR"/>
    </w:rPr>
  </w:style>
  <w:style w:type="paragraph" w:customStyle="1" w:styleId="Retraitnormal1">
    <w:name w:val="Retrait normal1"/>
    <w:basedOn w:val="a"/>
    <w:pPr>
      <w:ind w:left="708"/>
    </w:pPr>
  </w:style>
  <w:style w:type="paragraph" w:customStyle="1" w:styleId="Salutations1">
    <w:name w:val="Salutations1"/>
    <w:basedOn w:val="a"/>
    <w:next w:val="a"/>
  </w:style>
  <w:style w:type="paragraph" w:customStyle="1" w:styleId="Tabledesillustrations1">
    <w:name w:val="Table des illustrations1"/>
    <w:basedOn w:val="a"/>
    <w:next w:val="a"/>
    <w:pPr>
      <w:ind w:left="480" w:hanging="480"/>
    </w:pPr>
  </w:style>
  <w:style w:type="paragraph" w:customStyle="1" w:styleId="Tabledesrfrencesjuridiques1">
    <w:name w:val="Table des références juridiques1"/>
    <w:basedOn w:val="a"/>
    <w:next w:val="a"/>
    <w:pPr>
      <w:ind w:left="240" w:hanging="240"/>
    </w:pPr>
  </w:style>
  <w:style w:type="paragraph" w:customStyle="1" w:styleId="Textebrut1">
    <w:name w:val="Texte brut1"/>
    <w:basedOn w:val="a"/>
    <w:rPr>
      <w:rFonts w:ascii="Courier New" w:hAnsi="Courier New" w:cs="Courier New"/>
      <w:sz w:val="20"/>
      <w:szCs w:val="20"/>
    </w:rPr>
  </w:style>
  <w:style w:type="paragraph" w:customStyle="1" w:styleId="Titredenote1">
    <w:name w:val="Titre de note1"/>
    <w:basedOn w:val="a"/>
    <w:next w:val="a"/>
  </w:style>
  <w:style w:type="paragraph" w:customStyle="1" w:styleId="TitreTR1">
    <w:name w:val="Titre TR1"/>
    <w:basedOn w:val="a"/>
    <w:next w:val="a"/>
    <w:pPr>
      <w:spacing w:before="120" w:after="60"/>
    </w:pPr>
    <w:rPr>
      <w:b/>
      <w:bCs/>
    </w:rPr>
  </w:style>
  <w:style w:type="paragraph" w:customStyle="1" w:styleId="Textedemacro1">
    <w:name w:val="Texte de macro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60"/>
      <w:jc w:val="both"/>
    </w:pPr>
    <w:rPr>
      <w:rFonts w:ascii="Courier New" w:eastAsia="Arial" w:hAnsi="Courier New" w:cs="Courier New"/>
      <w:lang w:val="fr-FR" w:eastAsia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10">
    <w:name w:val="Contents 10"/>
    <w:basedOn w:val="Index"/>
    <w:pPr>
      <w:tabs>
        <w:tab w:val="right" w:leader="dot" w:pos="9637"/>
      </w:tabs>
      <w:ind w:left="2547"/>
    </w:pPr>
  </w:style>
  <w:style w:type="paragraph" w:customStyle="1" w:styleId="ListBullet1">
    <w:name w:val="List Bullet1"/>
    <w:basedOn w:val="a"/>
    <w:pPr>
      <w:tabs>
        <w:tab w:val="left" w:pos="360"/>
        <w:tab w:val="left" w:pos="907"/>
      </w:tabs>
      <w:spacing w:after="120"/>
    </w:pPr>
  </w:style>
  <w:style w:type="paragraph" w:customStyle="1" w:styleId="DfautTexte1">
    <w:name w:val="Défaut Texte 1"/>
    <w:basedOn w:val="a"/>
    <w:pPr>
      <w:spacing w:before="120" w:after="120"/>
      <w:ind w:left="84"/>
    </w:pPr>
  </w:style>
  <w:style w:type="table" w:styleId="32">
    <w:name w:val="Table Web 3"/>
    <w:aliases w:val="Web 3"/>
    <w:basedOn w:val="a1"/>
    <w:rsid w:val="00172937"/>
    <w:pPr>
      <w:suppressAutoHyphens/>
      <w:spacing w:after="6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3">
    <w:name w:val="Body Text 3"/>
    <w:basedOn w:val="a"/>
    <w:rsid w:val="00584565"/>
    <w:pPr>
      <w:spacing w:after="120"/>
    </w:pPr>
    <w:rPr>
      <w:sz w:val="16"/>
      <w:szCs w:val="16"/>
      <w:lang w:val="en-US" w:eastAsia="fr-FR"/>
    </w:rPr>
  </w:style>
  <w:style w:type="paragraph" w:styleId="af6">
    <w:name w:val="Balloon Text"/>
    <w:basedOn w:val="a"/>
    <w:semiHidden/>
    <w:rsid w:val="00782FFA"/>
    <w:rPr>
      <w:rFonts w:ascii="Tahoma" w:hAnsi="Tahoma" w:cs="Tahoma"/>
      <w:sz w:val="16"/>
      <w:szCs w:val="16"/>
    </w:rPr>
  </w:style>
  <w:style w:type="paragraph" w:styleId="af7">
    <w:name w:val="List Bullet"/>
    <w:basedOn w:val="a"/>
    <w:autoRedefine/>
    <w:rsid w:val="00C37279"/>
    <w:pPr>
      <w:tabs>
        <w:tab w:val="right" w:pos="10204"/>
        <w:tab w:val="right" w:pos="10260"/>
      </w:tabs>
      <w:jc w:val="both"/>
    </w:pPr>
    <w:rPr>
      <w:szCs w:val="22"/>
      <w:lang w:eastAsia="fr-FR"/>
    </w:rPr>
  </w:style>
  <w:style w:type="paragraph" w:styleId="23">
    <w:name w:val="Body Text 2"/>
    <w:basedOn w:val="a"/>
    <w:rsid w:val="007F4DEB"/>
    <w:pPr>
      <w:spacing w:after="120" w:line="480" w:lineRule="auto"/>
    </w:pPr>
  </w:style>
  <w:style w:type="paragraph" w:customStyle="1" w:styleId="StyleEn-tteGras">
    <w:name w:val="Style En-tête + Gras"/>
    <w:basedOn w:val="a9"/>
    <w:autoRedefine/>
    <w:rsid w:val="00F70A48"/>
    <w:pPr>
      <w:jc w:val="center"/>
    </w:pPr>
    <w:rPr>
      <w:b/>
      <w:bCs/>
      <w:sz w:val="48"/>
    </w:rPr>
  </w:style>
  <w:style w:type="paragraph" w:customStyle="1" w:styleId="BodyText22">
    <w:name w:val="Body Text 22"/>
    <w:basedOn w:val="a"/>
    <w:rsid w:val="00C17EB3"/>
    <w:pPr>
      <w:ind w:left="567"/>
    </w:pPr>
    <w:rPr>
      <w:rFonts w:ascii="Book Antiqua" w:hAnsi="Book Antiqua"/>
      <w:color w:val="auto"/>
      <w:sz w:val="24"/>
      <w:szCs w:val="20"/>
      <w:lang w:eastAsia="fr-FR"/>
    </w:rPr>
  </w:style>
  <w:style w:type="paragraph" w:styleId="2">
    <w:name w:val="List Bullet 2"/>
    <w:basedOn w:val="a"/>
    <w:autoRedefine/>
    <w:rsid w:val="006243C6"/>
    <w:pPr>
      <w:numPr>
        <w:numId w:val="8"/>
      </w:numPr>
    </w:pPr>
    <w:rPr>
      <w:color w:val="auto"/>
      <w:lang w:eastAsia="fr-FR"/>
    </w:rPr>
  </w:style>
  <w:style w:type="paragraph" w:styleId="4">
    <w:name w:val="List Number 4"/>
    <w:basedOn w:val="a"/>
    <w:rsid w:val="00A531E1"/>
    <w:pPr>
      <w:numPr>
        <w:numId w:val="12"/>
      </w:numPr>
    </w:pPr>
    <w:rPr>
      <w:color w:val="auto"/>
      <w:lang w:eastAsia="fr-FR"/>
    </w:rPr>
  </w:style>
  <w:style w:type="paragraph" w:customStyle="1" w:styleId="CompanyNameOne">
    <w:name w:val="Company Name One"/>
    <w:basedOn w:val="a"/>
    <w:next w:val="a"/>
    <w:autoRedefine/>
    <w:rsid w:val="006A78EA"/>
    <w:pPr>
      <w:tabs>
        <w:tab w:val="left" w:pos="2160"/>
        <w:tab w:val="right" w:pos="6480"/>
        <w:tab w:val="left" w:pos="7962"/>
      </w:tabs>
      <w:spacing w:before="240" w:after="40" w:line="220" w:lineRule="atLeast"/>
    </w:pPr>
    <w:rPr>
      <w:b/>
      <w:bCs/>
      <w:color w:val="auto"/>
      <w:sz w:val="20"/>
      <w:szCs w:val="20"/>
      <w:lang w:eastAsia="en-US"/>
    </w:rPr>
  </w:style>
  <w:style w:type="paragraph" w:customStyle="1" w:styleId="BodySingle">
    <w:name w:val="Body Single"/>
    <w:basedOn w:val="a"/>
    <w:rsid w:val="006A78EA"/>
    <w:pPr>
      <w:autoSpaceDE w:val="0"/>
      <w:autoSpaceDN w:val="0"/>
      <w:adjustRightInd w:val="0"/>
    </w:pPr>
    <w:rPr>
      <w:rFonts w:ascii="Bodoni" w:hAnsi="Bodoni"/>
      <w:color w:val="auto"/>
      <w:szCs w:val="22"/>
      <w:lang w:val="en-US" w:eastAsia="en-US"/>
    </w:rPr>
  </w:style>
  <w:style w:type="table" w:styleId="af8">
    <w:name w:val="Table Grid"/>
    <w:basedOn w:val="a1"/>
    <w:uiPriority w:val="59"/>
    <w:rsid w:val="002D5397"/>
    <w:pPr>
      <w:suppressAutoHyphens/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s14">
    <w:name w:val="corps14"/>
    <w:basedOn w:val="a"/>
    <w:rsid w:val="00613AC8"/>
    <w:rPr>
      <w:rFonts w:ascii="Verdana" w:hAnsi="Verdana" w:cs="Times New Roman"/>
      <w:color w:val="1B375A"/>
      <w:sz w:val="28"/>
      <w:szCs w:val="28"/>
      <w:lang w:val="fr-FR" w:eastAsia="fr-FR"/>
    </w:rPr>
  </w:style>
  <w:style w:type="character" w:customStyle="1" w:styleId="textegros1">
    <w:name w:val="textegros1"/>
    <w:rsid w:val="0006036D"/>
    <w:rPr>
      <w:rFonts w:ascii="Verdana" w:hAnsi="Verdana" w:hint="default"/>
      <w:b/>
      <w:bCs/>
      <w:color w:val="1B375A"/>
      <w:sz w:val="28"/>
      <w:szCs w:val="28"/>
    </w:rPr>
  </w:style>
  <w:style w:type="character" w:customStyle="1" w:styleId="style20">
    <w:name w:val="style2"/>
    <w:basedOn w:val="a0"/>
    <w:rsid w:val="002A60D5"/>
  </w:style>
  <w:style w:type="paragraph" w:customStyle="1" w:styleId="CM3">
    <w:name w:val="CM3"/>
    <w:basedOn w:val="a"/>
    <w:next w:val="a"/>
    <w:rsid w:val="00657E62"/>
    <w:pPr>
      <w:widowControl w:val="0"/>
      <w:tabs>
        <w:tab w:val="clear" w:pos="4510"/>
      </w:tabs>
      <w:autoSpaceDE w:val="0"/>
      <w:autoSpaceDN w:val="0"/>
      <w:adjustRightInd w:val="0"/>
      <w:spacing w:line="240" w:lineRule="auto"/>
    </w:pPr>
    <w:rPr>
      <w:rFonts w:ascii="Tahoma" w:hAnsi="Tahoma" w:cs="Arial Unicode MS"/>
      <w:color w:val="auto"/>
      <w:sz w:val="24"/>
      <w:lang w:val="fr-FR" w:eastAsia="fr-FR"/>
    </w:rPr>
  </w:style>
  <w:style w:type="paragraph" w:customStyle="1" w:styleId="Default">
    <w:name w:val="Default"/>
    <w:rsid w:val="00C44E8E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fr-FR" w:eastAsia="fr-FR"/>
    </w:rPr>
  </w:style>
  <w:style w:type="character" w:customStyle="1" w:styleId="Char">
    <w:name w:val="页脚 Char"/>
    <w:basedOn w:val="a0"/>
    <w:link w:val="aa"/>
    <w:uiPriority w:val="99"/>
    <w:rsid w:val="004E76D6"/>
    <w:rPr>
      <w:rFonts w:ascii="Arial" w:hAnsi="Arial" w:cs="Arial"/>
      <w:color w:val="003366"/>
      <w:sz w:val="22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70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88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050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03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692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26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61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254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D:\Doris\2017&#24180;&#35838;&#34920;\www.eipm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ipm-chin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pm-china.com" TargetMode="External"/><Relationship Id="rId2" Type="http://schemas.openxmlformats.org/officeDocument/2006/relationships/hyperlink" Target="http://www.eipm.org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EIPM\Certifying%20Courses\_2017%20Public%20Courses\EIPM%20CHINA%20REGISTRATION%20FORM%20FOR%20PUBLIC%20MODULES%202017%20(V20161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DC616-E050-4CE6-ABF4-99F63715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EIPM CHINA REGISTRATION FORM FOR PUBLIC MODULES 2017 (V201612)</Template>
  <TotalTime>131</TotalTime>
  <Pages>5</Pages>
  <Words>1358</Words>
  <Characters>7747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EIPM</Company>
  <LinksUpToDate>false</LinksUpToDate>
  <CharactersWithSpaces>9087</CharactersWithSpaces>
  <SharedDoc>false</SharedDoc>
  <HLinks>
    <vt:vector size="24" baseType="variant">
      <vt:variant>
        <vt:i4>8060977</vt:i4>
      </vt:variant>
      <vt:variant>
        <vt:i4>93</vt:i4>
      </vt:variant>
      <vt:variant>
        <vt:i4>0</vt:i4>
      </vt:variant>
      <vt:variant>
        <vt:i4>5</vt:i4>
      </vt:variant>
      <vt:variant>
        <vt:lpwstr>http://www.eipm-china.com/</vt:lpwstr>
      </vt:variant>
      <vt:variant>
        <vt:lpwstr/>
      </vt:variant>
      <vt:variant>
        <vt:i4>3407873</vt:i4>
      </vt:variant>
      <vt:variant>
        <vt:i4>90</vt:i4>
      </vt:variant>
      <vt:variant>
        <vt:i4>0</vt:i4>
      </vt:variant>
      <vt:variant>
        <vt:i4>5</vt:i4>
      </vt:variant>
      <vt:variant>
        <vt:lpwstr>mailto:xsarrat@eipm.org</vt:lpwstr>
      </vt:variant>
      <vt:variant>
        <vt:lpwstr/>
      </vt:variant>
      <vt:variant>
        <vt:i4>8060977</vt:i4>
      </vt:variant>
      <vt:variant>
        <vt:i4>3</vt:i4>
      </vt:variant>
      <vt:variant>
        <vt:i4>0</vt:i4>
      </vt:variant>
      <vt:variant>
        <vt:i4>5</vt:i4>
      </vt:variant>
      <vt:variant>
        <vt:lpwstr>http://www.eipm-china.com/</vt:lpwstr>
      </vt:variant>
      <vt:variant>
        <vt:lpwstr/>
      </vt:variant>
      <vt:variant>
        <vt:i4>5046364</vt:i4>
      </vt:variant>
      <vt:variant>
        <vt:i4>0</vt:i4>
      </vt:variant>
      <vt:variant>
        <vt:i4>0</vt:i4>
      </vt:variant>
      <vt:variant>
        <vt:i4>5</vt:i4>
      </vt:variant>
      <vt:variant>
        <vt:lpwstr>http://www.eipm.org/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微软用户</cp:lastModifiedBy>
  <cp:revision>13</cp:revision>
  <cp:lastPrinted>2017-11-27T06:48:00Z</cp:lastPrinted>
  <dcterms:created xsi:type="dcterms:W3CDTF">2018-01-12T05:40:00Z</dcterms:created>
  <dcterms:modified xsi:type="dcterms:W3CDTF">2019-01-15T08:32:00Z</dcterms:modified>
</cp:coreProperties>
</file>